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6ACC" w14:textId="77777777" w:rsidR="000317E5" w:rsidRDefault="000317E5">
      <w:pPr>
        <w:spacing w:line="400" w:lineRule="exact"/>
      </w:pPr>
      <w:r>
        <w:rPr>
          <w:rFonts w:ascii="ＭＳ 明朝" w:hAnsi="ＭＳ 明朝" w:cs="ＭＳ 明朝"/>
        </w:rPr>
        <w:t>様式第１号（第５条関係）</w:t>
      </w:r>
    </w:p>
    <w:p w14:paraId="4C70F511" w14:textId="77777777" w:rsidR="000317E5" w:rsidRDefault="000317E5">
      <w:pPr>
        <w:spacing w:line="400" w:lineRule="exact"/>
      </w:pPr>
      <w:r>
        <w:rPr>
          <w:rFonts w:ascii="ＭＳ 明朝" w:hAnsi="ＭＳ 明朝" w:cs="ＭＳ 明朝"/>
        </w:rPr>
        <w:t xml:space="preserve">　　　　　　　　　　　　　　　　　　　　　　　　　　　　　　　　年　　月　　日　</w:t>
      </w:r>
    </w:p>
    <w:p w14:paraId="247668AA" w14:textId="77777777" w:rsidR="000317E5" w:rsidRDefault="000317E5">
      <w:pPr>
        <w:spacing w:line="400" w:lineRule="exact"/>
        <w:ind w:firstLine="241"/>
      </w:pPr>
      <w:r>
        <w:rPr>
          <w:rFonts w:ascii="ＭＳ 明朝" w:hAnsi="ＭＳ 明朝" w:cs="ＭＳ 明朝"/>
        </w:rPr>
        <w:t>大町町長　　　　　　　　　様</w:t>
      </w:r>
    </w:p>
    <w:p w14:paraId="6D9A1347" w14:textId="77777777" w:rsidR="008629DA" w:rsidRDefault="008629DA" w:rsidP="008629DA">
      <w:pPr>
        <w:snapToGrid w:val="0"/>
        <w:spacing w:before="240" w:after="240" w:line="400" w:lineRule="exact"/>
        <w:contextualSpacing/>
        <w:jc w:val="center"/>
        <w:rPr>
          <w:rFonts w:ascii="ＭＳ 明朝" w:hAnsi="ＭＳ 明朝" w:cs="ＭＳ 明朝"/>
        </w:rPr>
      </w:pPr>
    </w:p>
    <w:p w14:paraId="4AE27C9C" w14:textId="77777777" w:rsidR="000317E5" w:rsidRDefault="000317E5">
      <w:pPr>
        <w:spacing w:before="240" w:after="240" w:line="400" w:lineRule="exact"/>
        <w:jc w:val="center"/>
      </w:pPr>
      <w:r>
        <w:rPr>
          <w:rFonts w:ascii="ＭＳ 明朝" w:hAnsi="ＭＳ 明朝" w:cs="ＭＳ 明朝"/>
        </w:rPr>
        <w:t>大町町地方創生移住支援金交付申請書</w:t>
      </w:r>
    </w:p>
    <w:p w14:paraId="6DD34336" w14:textId="77777777" w:rsidR="000317E5" w:rsidRDefault="000317E5" w:rsidP="008629DA">
      <w:pPr>
        <w:snapToGrid w:val="0"/>
        <w:spacing w:after="240" w:line="400" w:lineRule="exact"/>
        <w:ind w:firstLine="238"/>
        <w:contextualSpacing/>
      </w:pPr>
      <w:r>
        <w:rPr>
          <w:rFonts w:ascii="ＭＳ 明朝" w:hAnsi="ＭＳ 明朝" w:cs="ＭＳ 明朝"/>
          <w:szCs w:val="21"/>
        </w:rPr>
        <w:t>大町町地方創生移住支援金交付要綱第５条の規定に基づき、移住支援金の交付を申請します。</w:t>
      </w:r>
    </w:p>
    <w:p w14:paraId="5CC666F3" w14:textId="77777777" w:rsidR="000317E5" w:rsidRDefault="000317E5">
      <w:pPr>
        <w:autoSpaceDE w:val="0"/>
        <w:spacing w:line="400" w:lineRule="exact"/>
      </w:pPr>
      <w:r>
        <w:rPr>
          <w:rFonts w:ascii="ＭＳ 明朝" w:hAnsi="ＭＳ 明朝" w:cs="ＭＳ Ｐゴシック"/>
          <w:sz w:val="21"/>
          <w:szCs w:val="21"/>
        </w:rPr>
        <w:t>１　申請者欄</w:t>
      </w:r>
    </w:p>
    <w:tbl>
      <w:tblPr>
        <w:tblW w:w="0" w:type="auto"/>
        <w:tblInd w:w="226" w:type="dxa"/>
        <w:tblLayout w:type="fixed"/>
        <w:tblCellMar>
          <w:left w:w="99" w:type="dxa"/>
          <w:right w:w="99" w:type="dxa"/>
        </w:tblCellMar>
        <w:tblLook w:val="0000" w:firstRow="0" w:lastRow="0" w:firstColumn="0" w:lastColumn="0" w:noHBand="0" w:noVBand="0"/>
      </w:tblPr>
      <w:tblGrid>
        <w:gridCol w:w="1701"/>
        <w:gridCol w:w="4111"/>
        <w:gridCol w:w="1134"/>
        <w:gridCol w:w="2574"/>
      </w:tblGrid>
      <w:tr w:rsidR="000317E5" w14:paraId="76CB90CD" w14:textId="77777777">
        <w:trPr>
          <w:trHeight w:val="151"/>
        </w:trPr>
        <w:tc>
          <w:tcPr>
            <w:tcW w:w="1701" w:type="dxa"/>
            <w:tcBorders>
              <w:top w:val="single" w:sz="12" w:space="0" w:color="000000"/>
              <w:left w:val="single" w:sz="12" w:space="0" w:color="000000"/>
              <w:bottom w:val="single" w:sz="4" w:space="0" w:color="000000"/>
            </w:tcBorders>
            <w:shd w:val="clear" w:color="auto" w:fill="auto"/>
            <w:vAlign w:val="center"/>
          </w:tcPr>
          <w:p w14:paraId="42686DB1" w14:textId="77777777" w:rsidR="000317E5" w:rsidRDefault="000317E5">
            <w:pPr>
              <w:widowControl/>
              <w:spacing w:line="240" w:lineRule="exact"/>
              <w:jc w:val="center"/>
            </w:pPr>
            <w:r>
              <w:rPr>
                <w:rFonts w:ascii="ＭＳ 明朝" w:hAnsi="ＭＳ 明朝" w:cs="ＭＳ Ｐゴシック"/>
                <w:sz w:val="20"/>
                <w:szCs w:val="21"/>
              </w:rPr>
              <w:t>ふりがな</w:t>
            </w:r>
          </w:p>
        </w:tc>
        <w:tc>
          <w:tcPr>
            <w:tcW w:w="4111" w:type="dxa"/>
            <w:tcBorders>
              <w:top w:val="single" w:sz="12" w:space="0" w:color="000000"/>
              <w:left w:val="single" w:sz="12" w:space="0" w:color="000000"/>
              <w:bottom w:val="single" w:sz="4" w:space="0" w:color="000000"/>
            </w:tcBorders>
            <w:shd w:val="clear" w:color="auto" w:fill="auto"/>
            <w:vAlign w:val="center"/>
          </w:tcPr>
          <w:p w14:paraId="3B44EAFB" w14:textId="77777777" w:rsidR="000317E5" w:rsidRDefault="000317E5">
            <w:pPr>
              <w:widowControl/>
              <w:spacing w:line="240" w:lineRule="exact"/>
              <w:jc w:val="left"/>
            </w:pPr>
            <w:r>
              <w:rPr>
                <w:rFonts w:ascii="ＭＳ 明朝" w:hAnsi="ＭＳ 明朝" w:cs="ＭＳ Ｐゴシック"/>
                <w:sz w:val="21"/>
                <w:szCs w:val="21"/>
              </w:rPr>
              <w:t xml:space="preserve">　</w:t>
            </w:r>
          </w:p>
        </w:tc>
        <w:tc>
          <w:tcPr>
            <w:tcW w:w="3708" w:type="dxa"/>
            <w:gridSpan w:val="2"/>
            <w:tcBorders>
              <w:top w:val="single" w:sz="12" w:space="0" w:color="000000"/>
              <w:left w:val="single" w:sz="12" w:space="0" w:color="000000"/>
              <w:bottom w:val="single" w:sz="4" w:space="0" w:color="000000"/>
              <w:right w:val="single" w:sz="12" w:space="0" w:color="000000"/>
            </w:tcBorders>
            <w:shd w:val="clear" w:color="auto" w:fill="auto"/>
            <w:vAlign w:val="center"/>
          </w:tcPr>
          <w:p w14:paraId="5DF76431" w14:textId="77777777" w:rsidR="000317E5" w:rsidRDefault="000317E5">
            <w:pPr>
              <w:widowControl/>
              <w:spacing w:line="240" w:lineRule="exact"/>
              <w:jc w:val="center"/>
            </w:pPr>
            <w:r>
              <w:rPr>
                <w:rFonts w:ascii="ＭＳ 明朝" w:hAnsi="ＭＳ 明朝" w:cs="ＭＳ Ｐゴシック"/>
                <w:sz w:val="21"/>
                <w:szCs w:val="21"/>
              </w:rPr>
              <w:t>生年月日</w:t>
            </w:r>
          </w:p>
        </w:tc>
      </w:tr>
      <w:tr w:rsidR="000317E5" w14:paraId="2FA80968" w14:textId="77777777">
        <w:trPr>
          <w:trHeight w:val="522"/>
        </w:trPr>
        <w:tc>
          <w:tcPr>
            <w:tcW w:w="1701" w:type="dxa"/>
            <w:tcBorders>
              <w:top w:val="single" w:sz="4" w:space="0" w:color="000000"/>
              <w:left w:val="single" w:sz="12" w:space="0" w:color="000000"/>
              <w:bottom w:val="single" w:sz="12" w:space="0" w:color="000000"/>
            </w:tcBorders>
            <w:shd w:val="clear" w:color="auto" w:fill="auto"/>
            <w:vAlign w:val="center"/>
          </w:tcPr>
          <w:p w14:paraId="7A7F02FA" w14:textId="77777777" w:rsidR="000317E5" w:rsidRDefault="000317E5">
            <w:pPr>
              <w:widowControl/>
              <w:spacing w:line="240" w:lineRule="exact"/>
              <w:jc w:val="center"/>
            </w:pPr>
            <w:r>
              <w:rPr>
                <w:rFonts w:ascii="ＭＳ 明朝" w:hAnsi="ＭＳ 明朝" w:cs="ＭＳ Ｐゴシック"/>
                <w:sz w:val="21"/>
                <w:szCs w:val="21"/>
              </w:rPr>
              <w:t>氏名</w:t>
            </w:r>
          </w:p>
        </w:tc>
        <w:tc>
          <w:tcPr>
            <w:tcW w:w="4111" w:type="dxa"/>
            <w:tcBorders>
              <w:top w:val="single" w:sz="4" w:space="0" w:color="000000"/>
              <w:left w:val="single" w:sz="12" w:space="0" w:color="000000"/>
              <w:bottom w:val="single" w:sz="12" w:space="0" w:color="000000"/>
            </w:tcBorders>
            <w:shd w:val="clear" w:color="auto" w:fill="auto"/>
            <w:vAlign w:val="center"/>
          </w:tcPr>
          <w:p w14:paraId="75A2306C" w14:textId="77777777" w:rsidR="000317E5" w:rsidRDefault="000317E5">
            <w:r>
              <w:t xml:space="preserve">　</w:t>
            </w:r>
            <w:r>
              <w:tab/>
            </w:r>
            <w:r>
              <w:t xml:space="preserve">　　　　　　　　　　　㊞</w:t>
            </w:r>
          </w:p>
        </w:tc>
        <w:tc>
          <w:tcPr>
            <w:tcW w:w="3708" w:type="dxa"/>
            <w:gridSpan w:val="2"/>
            <w:tcBorders>
              <w:top w:val="single" w:sz="4" w:space="0" w:color="000000"/>
              <w:left w:val="single" w:sz="12" w:space="0" w:color="000000"/>
              <w:bottom w:val="single" w:sz="12" w:space="0" w:color="000000"/>
              <w:right w:val="single" w:sz="12" w:space="0" w:color="000000"/>
            </w:tcBorders>
            <w:shd w:val="clear" w:color="auto" w:fill="auto"/>
            <w:vAlign w:val="center"/>
          </w:tcPr>
          <w:p w14:paraId="6A2885F5" w14:textId="77777777" w:rsidR="000317E5" w:rsidRDefault="000317E5">
            <w:pPr>
              <w:widowControl/>
              <w:spacing w:line="240" w:lineRule="exact"/>
              <w:jc w:val="right"/>
            </w:pPr>
            <w:r>
              <w:rPr>
                <w:rFonts w:ascii="ＭＳ 明朝" w:hAnsi="ＭＳ 明朝" w:cs="ＭＳ Ｐゴシック"/>
                <w:sz w:val="21"/>
                <w:szCs w:val="21"/>
              </w:rPr>
              <w:t>年　　　月　　　日</w:t>
            </w:r>
          </w:p>
        </w:tc>
      </w:tr>
      <w:tr w:rsidR="000317E5" w14:paraId="0ABEC7C4" w14:textId="77777777">
        <w:trPr>
          <w:trHeight w:val="522"/>
        </w:trPr>
        <w:tc>
          <w:tcPr>
            <w:tcW w:w="1701" w:type="dxa"/>
            <w:tcBorders>
              <w:top w:val="single" w:sz="12" w:space="0" w:color="000000"/>
              <w:left w:val="single" w:sz="12" w:space="0" w:color="000000"/>
              <w:bottom w:val="single" w:sz="12" w:space="0" w:color="000000"/>
            </w:tcBorders>
            <w:shd w:val="clear" w:color="auto" w:fill="auto"/>
            <w:vAlign w:val="center"/>
          </w:tcPr>
          <w:p w14:paraId="5C7DA8DB" w14:textId="77777777" w:rsidR="000317E5" w:rsidRDefault="000317E5">
            <w:pPr>
              <w:widowControl/>
              <w:spacing w:line="240" w:lineRule="exact"/>
              <w:jc w:val="center"/>
            </w:pPr>
            <w:r>
              <w:rPr>
                <w:rFonts w:ascii="ＭＳ 明朝" w:hAnsi="ＭＳ 明朝" w:cs="ＭＳ Ｐゴシック"/>
                <w:sz w:val="21"/>
                <w:szCs w:val="21"/>
              </w:rPr>
              <w:t>住所</w:t>
            </w:r>
          </w:p>
        </w:tc>
        <w:tc>
          <w:tcPr>
            <w:tcW w:w="4111" w:type="dxa"/>
            <w:tcBorders>
              <w:top w:val="single" w:sz="12" w:space="0" w:color="000000"/>
              <w:left w:val="single" w:sz="12" w:space="0" w:color="000000"/>
              <w:bottom w:val="single" w:sz="12" w:space="0" w:color="000000"/>
            </w:tcBorders>
            <w:shd w:val="clear" w:color="auto" w:fill="auto"/>
          </w:tcPr>
          <w:p w14:paraId="5BC3BDBD" w14:textId="77777777" w:rsidR="000317E5" w:rsidRDefault="000317E5">
            <w:pPr>
              <w:widowControl/>
              <w:spacing w:line="240" w:lineRule="exact"/>
              <w:jc w:val="left"/>
            </w:pPr>
            <w:r>
              <w:rPr>
                <w:rFonts w:ascii="ＭＳ 明朝" w:hAnsi="ＭＳ 明朝" w:cs="ＭＳ Ｐゴシック"/>
                <w:sz w:val="21"/>
                <w:szCs w:val="21"/>
              </w:rPr>
              <w:t>〒</w:t>
            </w:r>
          </w:p>
        </w:tc>
        <w:tc>
          <w:tcPr>
            <w:tcW w:w="1134" w:type="dxa"/>
            <w:tcBorders>
              <w:top w:val="single" w:sz="12" w:space="0" w:color="000000"/>
              <w:left w:val="single" w:sz="12" w:space="0" w:color="000000"/>
              <w:bottom w:val="single" w:sz="12" w:space="0" w:color="000000"/>
            </w:tcBorders>
            <w:shd w:val="clear" w:color="auto" w:fill="auto"/>
            <w:vAlign w:val="center"/>
          </w:tcPr>
          <w:p w14:paraId="7F52CFE0" w14:textId="77777777" w:rsidR="000317E5" w:rsidRDefault="000317E5">
            <w:pPr>
              <w:widowControl/>
              <w:spacing w:line="240" w:lineRule="exact"/>
              <w:jc w:val="center"/>
            </w:pPr>
            <w:r>
              <w:rPr>
                <w:rFonts w:ascii="ＭＳ 明朝" w:hAnsi="ＭＳ 明朝" w:cs="ＭＳ Ｐゴシック"/>
                <w:sz w:val="21"/>
                <w:szCs w:val="21"/>
              </w:rPr>
              <w:t>電話</w:t>
            </w:r>
          </w:p>
          <w:p w14:paraId="26FDCAE0" w14:textId="77777777" w:rsidR="000317E5" w:rsidRDefault="000317E5">
            <w:pPr>
              <w:widowControl/>
              <w:spacing w:line="240" w:lineRule="exact"/>
              <w:jc w:val="center"/>
            </w:pPr>
            <w:r>
              <w:rPr>
                <w:rFonts w:ascii="ＭＳ 明朝" w:hAnsi="ＭＳ 明朝" w:cs="ＭＳ Ｐゴシック"/>
                <w:sz w:val="21"/>
                <w:szCs w:val="21"/>
              </w:rPr>
              <w:t>番号</w:t>
            </w:r>
          </w:p>
        </w:tc>
        <w:tc>
          <w:tcPr>
            <w:tcW w:w="257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15CA8A5" w14:textId="77777777" w:rsidR="000317E5" w:rsidRDefault="000317E5">
            <w:pPr>
              <w:widowControl/>
              <w:snapToGrid w:val="0"/>
              <w:spacing w:line="240" w:lineRule="exact"/>
              <w:jc w:val="center"/>
              <w:rPr>
                <w:rFonts w:ascii="ＭＳ 明朝" w:hAnsi="ＭＳ 明朝" w:cs="ＭＳ Ｐゴシック"/>
                <w:sz w:val="21"/>
                <w:szCs w:val="21"/>
              </w:rPr>
            </w:pPr>
          </w:p>
        </w:tc>
      </w:tr>
      <w:tr w:rsidR="000317E5" w14:paraId="6D056B0F" w14:textId="77777777">
        <w:trPr>
          <w:trHeight w:val="522"/>
        </w:trPr>
        <w:tc>
          <w:tcPr>
            <w:tcW w:w="1701" w:type="dxa"/>
            <w:tcBorders>
              <w:top w:val="single" w:sz="12" w:space="0" w:color="000000"/>
              <w:left w:val="single" w:sz="12" w:space="0" w:color="000000"/>
              <w:bottom w:val="single" w:sz="12" w:space="0" w:color="000000"/>
            </w:tcBorders>
            <w:shd w:val="clear" w:color="auto" w:fill="auto"/>
            <w:vAlign w:val="center"/>
          </w:tcPr>
          <w:p w14:paraId="54026D90" w14:textId="77777777" w:rsidR="000317E5" w:rsidRDefault="000317E5">
            <w:pPr>
              <w:widowControl/>
              <w:spacing w:line="240" w:lineRule="exact"/>
              <w:jc w:val="center"/>
            </w:pPr>
            <w:r>
              <w:rPr>
                <w:rFonts w:ascii="ＭＳ 明朝" w:hAnsi="ＭＳ 明朝" w:cs="ＭＳ Ｐゴシック"/>
                <w:sz w:val="21"/>
                <w:szCs w:val="21"/>
              </w:rPr>
              <w:t>メール</w:t>
            </w:r>
          </w:p>
          <w:p w14:paraId="7C321276" w14:textId="77777777" w:rsidR="000317E5" w:rsidRDefault="000317E5">
            <w:pPr>
              <w:widowControl/>
              <w:spacing w:line="240" w:lineRule="exact"/>
              <w:jc w:val="center"/>
            </w:pPr>
            <w:r>
              <w:rPr>
                <w:rFonts w:ascii="ＭＳ 明朝" w:hAnsi="ＭＳ 明朝" w:cs="ＭＳ Ｐゴシック"/>
                <w:sz w:val="21"/>
                <w:szCs w:val="21"/>
              </w:rPr>
              <w:t>アドレス</w:t>
            </w:r>
          </w:p>
        </w:tc>
        <w:tc>
          <w:tcPr>
            <w:tcW w:w="7819"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27FB4150" w14:textId="77777777" w:rsidR="000317E5" w:rsidRDefault="000317E5">
            <w:pPr>
              <w:widowControl/>
              <w:spacing w:line="240" w:lineRule="exact"/>
            </w:pPr>
            <w:r>
              <w:rPr>
                <w:rFonts w:ascii="ＭＳ 明朝" w:hAnsi="ＭＳ 明朝" w:cs="ＭＳ Ｐゴシック"/>
                <w:sz w:val="21"/>
                <w:szCs w:val="21"/>
              </w:rPr>
              <w:t xml:space="preserve">　</w:t>
            </w:r>
          </w:p>
        </w:tc>
      </w:tr>
    </w:tbl>
    <w:p w14:paraId="03E905DB" w14:textId="77777777" w:rsidR="000317E5" w:rsidRDefault="000317E5">
      <w:pPr>
        <w:autoSpaceDE w:val="0"/>
        <w:spacing w:line="400" w:lineRule="exact"/>
      </w:pPr>
      <w:r>
        <w:rPr>
          <w:rFonts w:ascii="ＭＳ 明朝" w:hAnsi="ＭＳ 明朝" w:cs="ＭＳ Ｐゴシック"/>
          <w:sz w:val="21"/>
          <w:szCs w:val="21"/>
        </w:rPr>
        <w:t>２　支援金の内容（該当する欄に○を付けてください）</w:t>
      </w:r>
    </w:p>
    <w:tbl>
      <w:tblPr>
        <w:tblW w:w="9520" w:type="dxa"/>
        <w:tblInd w:w="226" w:type="dxa"/>
        <w:tblLayout w:type="fixed"/>
        <w:tblCellMar>
          <w:left w:w="99" w:type="dxa"/>
          <w:right w:w="99" w:type="dxa"/>
        </w:tblCellMar>
        <w:tblLook w:val="0000" w:firstRow="0" w:lastRow="0" w:firstColumn="0" w:lastColumn="0" w:noHBand="0" w:noVBand="0"/>
      </w:tblPr>
      <w:tblGrid>
        <w:gridCol w:w="1701"/>
        <w:gridCol w:w="1086"/>
        <w:gridCol w:w="544"/>
        <w:gridCol w:w="543"/>
        <w:gridCol w:w="1087"/>
        <w:gridCol w:w="3276"/>
        <w:gridCol w:w="1283"/>
      </w:tblGrid>
      <w:tr w:rsidR="00687D9D" w14:paraId="216112DC" w14:textId="77777777" w:rsidTr="00014BEE">
        <w:trPr>
          <w:trHeight w:val="480"/>
        </w:trPr>
        <w:tc>
          <w:tcPr>
            <w:tcW w:w="1701" w:type="dxa"/>
            <w:tcBorders>
              <w:top w:val="single" w:sz="12" w:space="0" w:color="000000"/>
              <w:left w:val="single" w:sz="12" w:space="0" w:color="000000"/>
              <w:bottom w:val="single" w:sz="4" w:space="0" w:color="000000"/>
            </w:tcBorders>
            <w:shd w:val="clear" w:color="auto" w:fill="auto"/>
            <w:vAlign w:val="center"/>
          </w:tcPr>
          <w:p w14:paraId="1D924926" w14:textId="77777777" w:rsidR="00687D9D" w:rsidRDefault="00687D9D">
            <w:pPr>
              <w:widowControl/>
              <w:spacing w:line="240" w:lineRule="exact"/>
              <w:jc w:val="center"/>
            </w:pPr>
            <w:bookmarkStart w:id="0" w:name="_Hlk104313407"/>
            <w:r>
              <w:rPr>
                <w:rFonts w:ascii="ＭＳ 明朝" w:hAnsi="ＭＳ 明朝" w:cs="ＭＳ Ｐゴシック"/>
                <w:sz w:val="21"/>
                <w:szCs w:val="21"/>
              </w:rPr>
              <w:t>単身・世帯</w:t>
            </w:r>
          </w:p>
        </w:tc>
        <w:tc>
          <w:tcPr>
            <w:tcW w:w="1630" w:type="dxa"/>
            <w:gridSpan w:val="2"/>
            <w:tcBorders>
              <w:top w:val="single" w:sz="12" w:space="0" w:color="000000"/>
              <w:left w:val="single" w:sz="12" w:space="0" w:color="000000"/>
              <w:bottom w:val="single" w:sz="4" w:space="0" w:color="000000"/>
            </w:tcBorders>
            <w:shd w:val="clear" w:color="auto" w:fill="auto"/>
            <w:vAlign w:val="center"/>
          </w:tcPr>
          <w:p w14:paraId="5DA699BF" w14:textId="6832EEE2" w:rsidR="00687D9D" w:rsidRDefault="00687D9D">
            <w:pPr>
              <w:widowControl/>
              <w:snapToGrid w:val="0"/>
              <w:spacing w:line="240" w:lineRule="exact"/>
              <w:jc w:val="center"/>
              <w:rPr>
                <w:rFonts w:ascii="ＭＳ 明朝" w:hAnsi="ＭＳ 明朝" w:cs="ＭＳ Ｐゴシック"/>
                <w:sz w:val="21"/>
                <w:szCs w:val="21"/>
              </w:rPr>
            </w:pPr>
            <w:r>
              <w:rPr>
                <w:rFonts w:ascii="ＭＳ 明朝" w:hAnsi="ＭＳ 明朝" w:cs="ＭＳ Ｐゴシック"/>
                <w:sz w:val="21"/>
                <w:szCs w:val="21"/>
              </w:rPr>
              <w:t>単身</w:t>
            </w:r>
          </w:p>
        </w:tc>
        <w:tc>
          <w:tcPr>
            <w:tcW w:w="1630" w:type="dxa"/>
            <w:gridSpan w:val="2"/>
            <w:tcBorders>
              <w:top w:val="single" w:sz="12" w:space="0" w:color="000000"/>
              <w:left w:val="single" w:sz="4" w:space="0" w:color="000000"/>
              <w:bottom w:val="single" w:sz="4" w:space="0" w:color="000000"/>
            </w:tcBorders>
            <w:shd w:val="clear" w:color="auto" w:fill="auto"/>
            <w:vAlign w:val="center"/>
          </w:tcPr>
          <w:p w14:paraId="4EF97794" w14:textId="475D8007" w:rsidR="00687D9D" w:rsidRDefault="00687D9D">
            <w:pPr>
              <w:widowControl/>
              <w:snapToGrid w:val="0"/>
              <w:spacing w:line="240" w:lineRule="exact"/>
              <w:jc w:val="center"/>
              <w:rPr>
                <w:rFonts w:ascii="ＭＳ 明朝" w:hAnsi="ＭＳ 明朝" w:cs="ＭＳ Ｐゴシック"/>
                <w:sz w:val="21"/>
                <w:szCs w:val="21"/>
              </w:rPr>
            </w:pPr>
            <w:r>
              <w:rPr>
                <w:rFonts w:ascii="ＭＳ 明朝" w:hAnsi="ＭＳ 明朝" w:cs="ＭＳ Ｐゴシック"/>
                <w:sz w:val="21"/>
                <w:szCs w:val="21"/>
              </w:rPr>
              <w:t>世帯</w:t>
            </w:r>
          </w:p>
        </w:tc>
        <w:tc>
          <w:tcPr>
            <w:tcW w:w="3276" w:type="dxa"/>
            <w:tcBorders>
              <w:top w:val="single" w:sz="12" w:space="0" w:color="000000"/>
              <w:left w:val="single" w:sz="12" w:space="0" w:color="000000"/>
              <w:bottom w:val="single" w:sz="4" w:space="0" w:color="auto"/>
              <w:right w:val="single" w:sz="4" w:space="0" w:color="auto"/>
            </w:tcBorders>
            <w:shd w:val="clear" w:color="auto" w:fill="auto"/>
            <w:vAlign w:val="center"/>
          </w:tcPr>
          <w:p w14:paraId="536D436E" w14:textId="77777777" w:rsidR="00687D9D" w:rsidRDefault="00687D9D">
            <w:pPr>
              <w:widowControl/>
              <w:spacing w:line="240" w:lineRule="exact"/>
              <w:ind w:right="-99"/>
              <w:jc w:val="left"/>
            </w:pPr>
            <w:r>
              <w:rPr>
                <w:rFonts w:ascii="ＭＳ 明朝" w:hAnsi="ＭＳ 明朝" w:cs="ＭＳ Ｐゴシック"/>
                <w:sz w:val="21"/>
                <w:szCs w:val="21"/>
              </w:rPr>
              <w:t>同時に移住した世帯員の人数</w:t>
            </w:r>
          </w:p>
          <w:p w14:paraId="21C0A48F" w14:textId="77777777" w:rsidR="00687D9D" w:rsidRDefault="00687D9D">
            <w:pPr>
              <w:widowControl/>
              <w:spacing w:line="240" w:lineRule="exact"/>
              <w:ind w:right="-99"/>
              <w:jc w:val="left"/>
            </w:pPr>
            <w:r>
              <w:rPr>
                <w:rFonts w:ascii="ＭＳ 明朝" w:hAnsi="ＭＳ 明朝" w:cs="ＭＳ Ｐゴシック"/>
                <w:sz w:val="21"/>
                <w:szCs w:val="21"/>
              </w:rPr>
              <w:t>（１の申請者は含まない。）</w:t>
            </w:r>
          </w:p>
        </w:tc>
        <w:tc>
          <w:tcPr>
            <w:tcW w:w="1283" w:type="dxa"/>
            <w:tcBorders>
              <w:top w:val="single" w:sz="12" w:space="0" w:color="000000"/>
              <w:left w:val="single" w:sz="4" w:space="0" w:color="auto"/>
              <w:bottom w:val="single" w:sz="6" w:space="0" w:color="auto"/>
              <w:right w:val="single" w:sz="12" w:space="0" w:color="000000"/>
            </w:tcBorders>
            <w:shd w:val="clear" w:color="auto" w:fill="auto"/>
            <w:vAlign w:val="center"/>
          </w:tcPr>
          <w:p w14:paraId="7675D45E" w14:textId="77777777" w:rsidR="00687D9D" w:rsidRDefault="00687D9D">
            <w:pPr>
              <w:widowControl/>
              <w:spacing w:line="240" w:lineRule="exact"/>
              <w:jc w:val="right"/>
            </w:pPr>
            <w:r>
              <w:rPr>
                <w:rFonts w:ascii="ＭＳ 明朝" w:hAnsi="ＭＳ 明朝" w:cs="ＭＳ Ｐゴシック"/>
                <w:sz w:val="21"/>
                <w:szCs w:val="21"/>
              </w:rPr>
              <w:t>人</w:t>
            </w:r>
            <w:r>
              <w:rPr>
                <w:rFonts w:ascii="ＭＳ 明朝" w:hAnsi="ＭＳ 明朝" w:cs="ＭＳ Ｐゴシック" w:hint="eastAsia"/>
                <w:sz w:val="21"/>
                <w:szCs w:val="21"/>
              </w:rPr>
              <w:t>(a)</w:t>
            </w:r>
          </w:p>
        </w:tc>
      </w:tr>
      <w:bookmarkEnd w:id="0"/>
      <w:tr w:rsidR="001C6F18" w14:paraId="3068303E" w14:textId="77777777" w:rsidTr="00014BEE">
        <w:trPr>
          <w:trHeight w:val="480"/>
        </w:trPr>
        <w:tc>
          <w:tcPr>
            <w:tcW w:w="1701" w:type="dxa"/>
            <w:tcBorders>
              <w:top w:val="single" w:sz="4" w:space="0" w:color="000000"/>
              <w:left w:val="single" w:sz="12" w:space="0" w:color="000000"/>
              <w:bottom w:val="single" w:sz="12" w:space="0" w:color="000000"/>
            </w:tcBorders>
            <w:shd w:val="clear" w:color="auto" w:fill="auto"/>
            <w:vAlign w:val="center"/>
          </w:tcPr>
          <w:p w14:paraId="241D4D60" w14:textId="15B826C4" w:rsidR="001C6F18" w:rsidRDefault="001C6F18" w:rsidP="00CF566B">
            <w:pPr>
              <w:widowControl/>
              <w:spacing w:line="240" w:lineRule="exact"/>
              <w:jc w:val="center"/>
            </w:pPr>
            <w:r w:rsidRPr="001C6F18">
              <w:rPr>
                <w:rFonts w:ascii="ＭＳ 明朝" w:hAnsi="ＭＳ 明朝" w:cs="ＭＳ Ｐゴシック" w:hint="eastAsia"/>
                <w:sz w:val="18"/>
                <w:szCs w:val="18"/>
              </w:rPr>
              <w:t>移住支援金の種類</w:t>
            </w:r>
          </w:p>
        </w:tc>
        <w:tc>
          <w:tcPr>
            <w:tcW w:w="1086" w:type="dxa"/>
            <w:tcBorders>
              <w:left w:val="single" w:sz="12" w:space="0" w:color="000000"/>
              <w:bottom w:val="single" w:sz="12" w:space="0" w:color="000000"/>
              <w:right w:val="single" w:sz="4" w:space="0" w:color="auto"/>
            </w:tcBorders>
            <w:shd w:val="clear" w:color="auto" w:fill="auto"/>
            <w:vAlign w:val="center"/>
          </w:tcPr>
          <w:p w14:paraId="5CB3B4BE" w14:textId="77777777" w:rsidR="001C6F18" w:rsidRDefault="001C6F18" w:rsidP="00CF566B">
            <w:pPr>
              <w:widowControl/>
              <w:spacing w:line="240" w:lineRule="exact"/>
              <w:jc w:val="center"/>
            </w:pPr>
            <w:r>
              <w:rPr>
                <w:rFonts w:ascii="ＭＳ 明朝" w:hAnsi="ＭＳ 明朝" w:cs="ＭＳ Ｐゴシック"/>
                <w:sz w:val="21"/>
                <w:szCs w:val="21"/>
              </w:rPr>
              <w:t>就業</w:t>
            </w:r>
          </w:p>
        </w:tc>
        <w:tc>
          <w:tcPr>
            <w:tcW w:w="1087" w:type="dxa"/>
            <w:gridSpan w:val="2"/>
            <w:tcBorders>
              <w:left w:val="single" w:sz="4" w:space="0" w:color="auto"/>
              <w:bottom w:val="single" w:sz="12" w:space="0" w:color="auto"/>
              <w:right w:val="single" w:sz="4" w:space="0" w:color="auto"/>
            </w:tcBorders>
            <w:shd w:val="clear" w:color="auto" w:fill="auto"/>
            <w:vAlign w:val="center"/>
          </w:tcPr>
          <w:p w14:paraId="006232DC" w14:textId="5245D971" w:rsidR="001C6F18" w:rsidRDefault="001C6F18" w:rsidP="00CF566B">
            <w:pPr>
              <w:widowControl/>
              <w:snapToGrid w:val="0"/>
              <w:spacing w:line="240" w:lineRule="exact"/>
              <w:jc w:val="center"/>
              <w:rPr>
                <w:rFonts w:ascii="ＭＳ 明朝" w:hAnsi="ＭＳ 明朝" w:cs="ＭＳ Ｐゴシック"/>
                <w:sz w:val="21"/>
                <w:szCs w:val="21"/>
              </w:rPr>
            </w:pPr>
            <w:r>
              <w:rPr>
                <w:rFonts w:ascii="ＭＳ 明朝" w:hAnsi="ＭＳ 明朝" w:cs="ＭＳ Ｐゴシック"/>
                <w:sz w:val="21"/>
                <w:szCs w:val="21"/>
              </w:rPr>
              <w:t>起業</w:t>
            </w:r>
          </w:p>
        </w:tc>
        <w:tc>
          <w:tcPr>
            <w:tcW w:w="1087" w:type="dxa"/>
            <w:tcBorders>
              <w:left w:val="single" w:sz="4" w:space="0" w:color="auto"/>
              <w:bottom w:val="single" w:sz="12" w:space="0" w:color="000000"/>
            </w:tcBorders>
            <w:shd w:val="clear" w:color="auto" w:fill="auto"/>
            <w:vAlign w:val="center"/>
          </w:tcPr>
          <w:p w14:paraId="1576270E" w14:textId="0A0165A1" w:rsidR="001C6F18" w:rsidRDefault="001C6F18" w:rsidP="00CF566B">
            <w:pPr>
              <w:widowControl/>
              <w:snapToGrid w:val="0"/>
              <w:spacing w:line="240" w:lineRule="exact"/>
              <w:jc w:val="center"/>
              <w:rPr>
                <w:rFonts w:ascii="ＭＳ 明朝" w:hAnsi="ＭＳ 明朝" w:cs="ＭＳ Ｐゴシック"/>
                <w:sz w:val="21"/>
                <w:szCs w:val="21"/>
              </w:rPr>
            </w:pPr>
            <w:r w:rsidRPr="001C6F18">
              <w:rPr>
                <w:rFonts w:ascii="ＭＳ 明朝" w:hAnsi="ＭＳ 明朝" w:cs="ＭＳ Ｐゴシック" w:hint="eastAsia"/>
                <w:sz w:val="20"/>
                <w:szCs w:val="20"/>
              </w:rPr>
              <w:t>関係人口</w:t>
            </w:r>
          </w:p>
        </w:tc>
        <w:tc>
          <w:tcPr>
            <w:tcW w:w="3276" w:type="dxa"/>
            <w:tcBorders>
              <w:top w:val="single" w:sz="4" w:space="0" w:color="auto"/>
              <w:left w:val="single" w:sz="12" w:space="0" w:color="000000"/>
              <w:bottom w:val="single" w:sz="12" w:space="0" w:color="auto"/>
              <w:right w:val="single" w:sz="4" w:space="0" w:color="auto"/>
            </w:tcBorders>
            <w:shd w:val="clear" w:color="auto" w:fill="auto"/>
            <w:vAlign w:val="center"/>
          </w:tcPr>
          <w:p w14:paraId="70C4EE7E" w14:textId="77777777" w:rsidR="001C6F18" w:rsidRDefault="001C6F18" w:rsidP="008C5F4E">
            <w:pPr>
              <w:widowControl/>
              <w:spacing w:line="240" w:lineRule="exact"/>
              <w:ind w:right="-99"/>
              <w:jc w:val="left"/>
            </w:pPr>
            <w:r>
              <w:rPr>
                <w:rFonts w:ascii="ＭＳ 明朝" w:hAnsi="ＭＳ 明朝" w:cs="ＭＳ Ｐゴシック" w:hint="eastAsia"/>
                <w:sz w:val="21"/>
                <w:szCs w:val="21"/>
              </w:rPr>
              <w:t>(a)のうち18歳未満</w:t>
            </w:r>
            <w:r>
              <w:rPr>
                <w:rFonts w:ascii="ＭＳ 明朝" w:hAnsi="ＭＳ 明朝" w:cs="ＭＳ Ｐゴシック"/>
                <w:sz w:val="21"/>
                <w:szCs w:val="21"/>
              </w:rPr>
              <w:t>の人数</w:t>
            </w:r>
          </w:p>
        </w:tc>
        <w:tc>
          <w:tcPr>
            <w:tcW w:w="1283" w:type="dxa"/>
            <w:tcBorders>
              <w:top w:val="single" w:sz="6" w:space="0" w:color="auto"/>
              <w:left w:val="single" w:sz="4" w:space="0" w:color="auto"/>
              <w:bottom w:val="single" w:sz="12" w:space="0" w:color="auto"/>
              <w:right w:val="single" w:sz="12" w:space="0" w:color="000000"/>
            </w:tcBorders>
            <w:shd w:val="clear" w:color="auto" w:fill="auto"/>
            <w:vAlign w:val="center"/>
          </w:tcPr>
          <w:p w14:paraId="4DFE50A2" w14:textId="77777777" w:rsidR="001C6F18" w:rsidRDefault="001C6F18" w:rsidP="008C5F4E">
            <w:pPr>
              <w:widowControl/>
              <w:spacing w:line="240" w:lineRule="exact"/>
              <w:ind w:right="-99" w:firstLineChars="300" w:firstLine="630"/>
              <w:jc w:val="left"/>
            </w:pPr>
            <w:r w:rsidRPr="00CF566B">
              <w:rPr>
                <w:rFonts w:hint="eastAsia"/>
                <w:sz w:val="21"/>
              </w:rPr>
              <w:t>人</w:t>
            </w:r>
          </w:p>
        </w:tc>
      </w:tr>
    </w:tbl>
    <w:p w14:paraId="280F88C0" w14:textId="77777777" w:rsidR="008629DA" w:rsidRPr="008629DA" w:rsidRDefault="008629DA">
      <w:pPr>
        <w:autoSpaceDE w:val="0"/>
        <w:spacing w:line="400" w:lineRule="exact"/>
        <w:rPr>
          <w:rFonts w:ascii="ＭＳ 明朝" w:hAnsi="ＭＳ 明朝" w:cs="ＭＳ Ｐゴシック"/>
          <w:sz w:val="21"/>
          <w:szCs w:val="21"/>
          <w:u w:val="single"/>
        </w:rPr>
      </w:pPr>
      <w:r>
        <w:rPr>
          <w:rFonts w:ascii="ＭＳ 明朝" w:hAnsi="ＭＳ 明朝" w:cs="ＭＳ Ｐゴシック" w:hint="eastAsia"/>
          <w:sz w:val="21"/>
          <w:szCs w:val="21"/>
        </w:rPr>
        <w:t xml:space="preserve">　</w:t>
      </w:r>
      <w:r w:rsidRPr="008629DA">
        <w:rPr>
          <w:rFonts w:ascii="ＭＳ 明朝" w:hAnsi="ＭＳ 明朝" w:cs="ＭＳ Ｐゴシック" w:hint="eastAsia"/>
          <w:sz w:val="21"/>
          <w:szCs w:val="21"/>
          <w:u w:val="single"/>
        </w:rPr>
        <w:t xml:space="preserve">交付申請額　　　　　　</w:t>
      </w:r>
      <w:r>
        <w:rPr>
          <w:rFonts w:ascii="ＭＳ 明朝" w:hAnsi="ＭＳ 明朝" w:cs="ＭＳ Ｐゴシック" w:hint="eastAsia"/>
          <w:sz w:val="21"/>
          <w:szCs w:val="21"/>
          <w:u w:val="single"/>
        </w:rPr>
        <w:t xml:space="preserve">　　</w:t>
      </w:r>
      <w:r w:rsidRPr="008629DA">
        <w:rPr>
          <w:rFonts w:ascii="ＭＳ 明朝" w:hAnsi="ＭＳ 明朝" w:cs="ＭＳ Ｐゴシック" w:hint="eastAsia"/>
          <w:sz w:val="21"/>
          <w:szCs w:val="21"/>
          <w:u w:val="single"/>
        </w:rPr>
        <w:t xml:space="preserve">　　　　円</w:t>
      </w:r>
    </w:p>
    <w:p w14:paraId="76FDF980" w14:textId="77777777" w:rsidR="000317E5" w:rsidRDefault="000317E5">
      <w:pPr>
        <w:autoSpaceDE w:val="0"/>
        <w:spacing w:line="400" w:lineRule="exact"/>
      </w:pPr>
      <w:r>
        <w:rPr>
          <w:rFonts w:ascii="ＭＳ 明朝" w:hAnsi="ＭＳ 明朝" w:cs="ＭＳ Ｐゴシック"/>
          <w:sz w:val="21"/>
          <w:szCs w:val="21"/>
        </w:rPr>
        <w:t>３　各種確認事項（該当する欄に○を付けてください）</w:t>
      </w:r>
      <w:r>
        <w:rPr>
          <w:rFonts w:ascii="ＭＳ 明朝" w:hAnsi="ＭＳ 明朝" w:cs="ＭＳ Ｐゴシック"/>
          <w:sz w:val="21"/>
          <w:szCs w:val="21"/>
          <w:vertAlign w:val="superscript"/>
        </w:rPr>
        <w:t>※</w:t>
      </w:r>
    </w:p>
    <w:tbl>
      <w:tblPr>
        <w:tblW w:w="0" w:type="auto"/>
        <w:tblInd w:w="226" w:type="dxa"/>
        <w:tblLayout w:type="fixed"/>
        <w:tblCellMar>
          <w:left w:w="99" w:type="dxa"/>
          <w:right w:w="99" w:type="dxa"/>
        </w:tblCellMar>
        <w:tblLook w:val="0000" w:firstRow="0" w:lastRow="0" w:firstColumn="0" w:lastColumn="0" w:noHBand="0" w:noVBand="0"/>
      </w:tblPr>
      <w:tblGrid>
        <w:gridCol w:w="4253"/>
        <w:gridCol w:w="1970"/>
        <w:gridCol w:w="585"/>
        <w:gridCol w:w="2049"/>
        <w:gridCol w:w="663"/>
      </w:tblGrid>
      <w:tr w:rsidR="000317E5" w14:paraId="7CD0DB78" w14:textId="77777777">
        <w:trPr>
          <w:trHeight w:val="725"/>
        </w:trPr>
        <w:tc>
          <w:tcPr>
            <w:tcW w:w="4253" w:type="dxa"/>
            <w:tcBorders>
              <w:top w:val="single" w:sz="12" w:space="0" w:color="000000"/>
              <w:left w:val="single" w:sz="12" w:space="0" w:color="000000"/>
              <w:bottom w:val="single" w:sz="4" w:space="0" w:color="000000"/>
            </w:tcBorders>
            <w:shd w:val="clear" w:color="auto" w:fill="auto"/>
            <w:vAlign w:val="center"/>
          </w:tcPr>
          <w:p w14:paraId="085995D8" w14:textId="77777777" w:rsidR="000317E5" w:rsidRDefault="000317E5">
            <w:pPr>
              <w:widowControl/>
              <w:spacing w:line="240" w:lineRule="exact"/>
              <w:jc w:val="left"/>
            </w:pPr>
            <w:r>
              <w:rPr>
                <w:rFonts w:ascii="ＭＳ 明朝" w:hAnsi="ＭＳ 明朝" w:cs="ＭＳ Ｐゴシック"/>
                <w:sz w:val="21"/>
                <w:szCs w:val="21"/>
              </w:rPr>
              <w:t>様式第１号の２「大町町地方創生移住支援金の交付申請に関する誓約書兼同意書」に記載された内容について</w:t>
            </w:r>
          </w:p>
        </w:tc>
        <w:tc>
          <w:tcPr>
            <w:tcW w:w="1970" w:type="dxa"/>
            <w:tcBorders>
              <w:top w:val="single" w:sz="12" w:space="0" w:color="000000"/>
              <w:left w:val="single" w:sz="12" w:space="0" w:color="000000"/>
              <w:bottom w:val="single" w:sz="4" w:space="0" w:color="000000"/>
            </w:tcBorders>
            <w:shd w:val="clear" w:color="auto" w:fill="auto"/>
            <w:vAlign w:val="center"/>
          </w:tcPr>
          <w:p w14:paraId="6FD63A23" w14:textId="77777777" w:rsidR="000317E5" w:rsidRDefault="000317E5">
            <w:pPr>
              <w:widowControl/>
              <w:spacing w:line="240" w:lineRule="exact"/>
              <w:ind w:left="211" w:hanging="211"/>
              <w:jc w:val="left"/>
            </w:pPr>
            <w:r>
              <w:rPr>
                <w:rFonts w:ascii="ＭＳ 明朝" w:hAnsi="ＭＳ 明朝" w:cs="ＭＳ Ｐゴシック"/>
                <w:sz w:val="21"/>
                <w:szCs w:val="21"/>
              </w:rPr>
              <w:t>Ａ 誓約する</w:t>
            </w:r>
          </w:p>
        </w:tc>
        <w:tc>
          <w:tcPr>
            <w:tcW w:w="585" w:type="dxa"/>
            <w:tcBorders>
              <w:top w:val="single" w:sz="12" w:space="0" w:color="000000"/>
              <w:left w:val="dashed" w:sz="4" w:space="0" w:color="000000"/>
              <w:bottom w:val="single" w:sz="4" w:space="0" w:color="000000"/>
            </w:tcBorders>
            <w:shd w:val="clear" w:color="auto" w:fill="auto"/>
            <w:vAlign w:val="center"/>
          </w:tcPr>
          <w:p w14:paraId="0881332D" w14:textId="77777777"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12" w:space="0" w:color="000000"/>
              <w:left w:val="single" w:sz="12" w:space="0" w:color="000000"/>
              <w:bottom w:val="single" w:sz="4" w:space="0" w:color="000000"/>
            </w:tcBorders>
            <w:shd w:val="clear" w:color="auto" w:fill="auto"/>
            <w:vAlign w:val="center"/>
          </w:tcPr>
          <w:p w14:paraId="5F94EC89" w14:textId="77777777" w:rsidR="000317E5" w:rsidRDefault="000317E5">
            <w:pPr>
              <w:widowControl/>
              <w:spacing w:line="240" w:lineRule="exact"/>
              <w:ind w:left="211" w:hanging="211"/>
              <w:jc w:val="left"/>
            </w:pPr>
            <w:r>
              <w:rPr>
                <w:rFonts w:ascii="ＭＳ 明朝" w:hAnsi="ＭＳ 明朝" w:cs="ＭＳ Ｐゴシック"/>
                <w:sz w:val="21"/>
                <w:szCs w:val="21"/>
              </w:rPr>
              <w:t>Ｂ 誓約しない</w:t>
            </w:r>
          </w:p>
        </w:tc>
        <w:tc>
          <w:tcPr>
            <w:tcW w:w="663" w:type="dxa"/>
            <w:tcBorders>
              <w:top w:val="single" w:sz="12" w:space="0" w:color="000000"/>
              <w:left w:val="dashed" w:sz="4" w:space="0" w:color="000000"/>
              <w:bottom w:val="single" w:sz="4" w:space="0" w:color="000000"/>
              <w:right w:val="single" w:sz="12" w:space="0" w:color="000000"/>
            </w:tcBorders>
            <w:shd w:val="clear" w:color="auto" w:fill="auto"/>
            <w:vAlign w:val="center"/>
          </w:tcPr>
          <w:p w14:paraId="6F431D88" w14:textId="77777777" w:rsidR="000317E5" w:rsidRDefault="000317E5">
            <w:pPr>
              <w:widowControl/>
              <w:snapToGrid w:val="0"/>
              <w:spacing w:line="240" w:lineRule="exact"/>
              <w:jc w:val="center"/>
              <w:rPr>
                <w:rFonts w:ascii="ＭＳ 明朝" w:hAnsi="ＭＳ 明朝" w:cs="ＭＳ Ｐゴシック"/>
                <w:sz w:val="21"/>
                <w:szCs w:val="21"/>
              </w:rPr>
            </w:pPr>
          </w:p>
        </w:tc>
      </w:tr>
      <w:tr w:rsidR="000317E5" w14:paraId="01D88B21" w14:textId="77777777">
        <w:trPr>
          <w:trHeight w:val="725"/>
        </w:trPr>
        <w:tc>
          <w:tcPr>
            <w:tcW w:w="4253" w:type="dxa"/>
            <w:tcBorders>
              <w:top w:val="single" w:sz="4" w:space="0" w:color="000000"/>
              <w:left w:val="single" w:sz="12" w:space="0" w:color="000000"/>
              <w:bottom w:val="single" w:sz="4" w:space="0" w:color="000000"/>
            </w:tcBorders>
            <w:shd w:val="clear" w:color="auto" w:fill="auto"/>
            <w:vAlign w:val="center"/>
          </w:tcPr>
          <w:p w14:paraId="73808E8A" w14:textId="77777777" w:rsidR="000317E5" w:rsidRDefault="000317E5">
            <w:pPr>
              <w:widowControl/>
              <w:spacing w:line="240" w:lineRule="exact"/>
              <w:jc w:val="left"/>
            </w:pPr>
            <w:r>
              <w:rPr>
                <w:rFonts w:ascii="ＭＳ 明朝" w:hAnsi="ＭＳ 明朝" w:cs="ＭＳ Ｐゴシック"/>
                <w:sz w:val="21"/>
                <w:szCs w:val="21"/>
              </w:rPr>
              <w:t>様式第１号の２「大町町地方創生移住支援金の交付申請に関する誓約書兼同意書」に記載された内容について</w:t>
            </w:r>
          </w:p>
        </w:tc>
        <w:tc>
          <w:tcPr>
            <w:tcW w:w="1970" w:type="dxa"/>
            <w:tcBorders>
              <w:top w:val="single" w:sz="4" w:space="0" w:color="000000"/>
              <w:left w:val="single" w:sz="12" w:space="0" w:color="000000"/>
              <w:bottom w:val="single" w:sz="4" w:space="0" w:color="000000"/>
            </w:tcBorders>
            <w:shd w:val="clear" w:color="auto" w:fill="auto"/>
            <w:vAlign w:val="center"/>
          </w:tcPr>
          <w:p w14:paraId="25E93F64" w14:textId="77777777" w:rsidR="000317E5" w:rsidRDefault="000317E5">
            <w:pPr>
              <w:widowControl/>
              <w:spacing w:line="240" w:lineRule="exact"/>
              <w:ind w:left="211" w:hanging="211"/>
              <w:jc w:val="left"/>
            </w:pPr>
            <w:r>
              <w:rPr>
                <w:rFonts w:ascii="ＭＳ 明朝" w:hAnsi="ＭＳ 明朝" w:cs="ＭＳ Ｐゴシック"/>
                <w:sz w:val="21"/>
                <w:szCs w:val="21"/>
              </w:rPr>
              <w:t>Ａ 同意する</w:t>
            </w:r>
          </w:p>
        </w:tc>
        <w:tc>
          <w:tcPr>
            <w:tcW w:w="585" w:type="dxa"/>
            <w:tcBorders>
              <w:top w:val="single" w:sz="4" w:space="0" w:color="000000"/>
              <w:left w:val="dashed" w:sz="4" w:space="0" w:color="000000"/>
              <w:bottom w:val="single" w:sz="4" w:space="0" w:color="000000"/>
            </w:tcBorders>
            <w:shd w:val="clear" w:color="auto" w:fill="auto"/>
            <w:vAlign w:val="center"/>
          </w:tcPr>
          <w:p w14:paraId="0031B187" w14:textId="77777777"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4" w:space="0" w:color="000000"/>
              <w:left w:val="single" w:sz="12" w:space="0" w:color="000000"/>
              <w:bottom w:val="single" w:sz="4" w:space="0" w:color="000000"/>
            </w:tcBorders>
            <w:shd w:val="clear" w:color="auto" w:fill="auto"/>
            <w:vAlign w:val="center"/>
          </w:tcPr>
          <w:p w14:paraId="0D74457D" w14:textId="77777777" w:rsidR="000317E5" w:rsidRDefault="000317E5">
            <w:pPr>
              <w:widowControl/>
              <w:spacing w:line="240" w:lineRule="exact"/>
              <w:ind w:left="211" w:hanging="211"/>
              <w:jc w:val="left"/>
            </w:pPr>
            <w:r>
              <w:rPr>
                <w:rFonts w:ascii="ＭＳ 明朝" w:hAnsi="ＭＳ 明朝" w:cs="ＭＳ Ｐゴシック"/>
                <w:sz w:val="21"/>
                <w:szCs w:val="21"/>
              </w:rPr>
              <w:t>Ｂ 同意しない</w:t>
            </w:r>
          </w:p>
        </w:tc>
        <w:tc>
          <w:tcPr>
            <w:tcW w:w="663" w:type="dxa"/>
            <w:tcBorders>
              <w:top w:val="single" w:sz="4" w:space="0" w:color="000000"/>
              <w:left w:val="dashed" w:sz="4" w:space="0" w:color="000000"/>
              <w:bottom w:val="single" w:sz="4" w:space="0" w:color="000000"/>
              <w:right w:val="single" w:sz="12" w:space="0" w:color="000000"/>
            </w:tcBorders>
            <w:shd w:val="clear" w:color="auto" w:fill="auto"/>
            <w:vAlign w:val="center"/>
          </w:tcPr>
          <w:p w14:paraId="409A7DCA" w14:textId="77777777" w:rsidR="000317E5" w:rsidRDefault="000317E5">
            <w:pPr>
              <w:widowControl/>
              <w:snapToGrid w:val="0"/>
              <w:spacing w:line="240" w:lineRule="exact"/>
              <w:jc w:val="center"/>
              <w:rPr>
                <w:rFonts w:ascii="ＭＳ 明朝" w:hAnsi="ＭＳ 明朝" w:cs="ＭＳ Ｐゴシック"/>
                <w:sz w:val="21"/>
                <w:szCs w:val="21"/>
              </w:rPr>
            </w:pPr>
          </w:p>
        </w:tc>
      </w:tr>
      <w:tr w:rsidR="000317E5" w14:paraId="624B3A83" w14:textId="77777777">
        <w:trPr>
          <w:trHeight w:val="725"/>
        </w:trPr>
        <w:tc>
          <w:tcPr>
            <w:tcW w:w="4253" w:type="dxa"/>
            <w:tcBorders>
              <w:top w:val="single" w:sz="4" w:space="0" w:color="000000"/>
              <w:left w:val="single" w:sz="12" w:space="0" w:color="000000"/>
              <w:bottom w:val="single" w:sz="4" w:space="0" w:color="000000"/>
            </w:tcBorders>
            <w:shd w:val="clear" w:color="auto" w:fill="auto"/>
            <w:vAlign w:val="center"/>
          </w:tcPr>
          <w:p w14:paraId="6B5E2762" w14:textId="77777777" w:rsidR="000317E5" w:rsidRDefault="000317E5">
            <w:pPr>
              <w:widowControl/>
              <w:spacing w:line="240" w:lineRule="exact"/>
              <w:jc w:val="left"/>
            </w:pPr>
            <w:r>
              <w:rPr>
                <w:rFonts w:ascii="ＭＳ 明朝" w:hAnsi="ＭＳ 明朝" w:cs="ＭＳ Ｐゴシック"/>
                <w:sz w:val="21"/>
                <w:szCs w:val="21"/>
              </w:rPr>
              <w:t>交付申請日から５年以上継続して大町町に居住し、かつ、就業又は起業する意思について</w:t>
            </w:r>
          </w:p>
        </w:tc>
        <w:tc>
          <w:tcPr>
            <w:tcW w:w="1970" w:type="dxa"/>
            <w:tcBorders>
              <w:top w:val="single" w:sz="4" w:space="0" w:color="000000"/>
              <w:left w:val="single" w:sz="12" w:space="0" w:color="000000"/>
              <w:bottom w:val="single" w:sz="4" w:space="0" w:color="000000"/>
            </w:tcBorders>
            <w:shd w:val="clear" w:color="auto" w:fill="auto"/>
            <w:vAlign w:val="center"/>
          </w:tcPr>
          <w:p w14:paraId="1619D5DD" w14:textId="77777777" w:rsidR="000317E5" w:rsidRDefault="000317E5">
            <w:pPr>
              <w:widowControl/>
              <w:spacing w:line="240" w:lineRule="exact"/>
              <w:ind w:left="211" w:hanging="211"/>
              <w:jc w:val="left"/>
            </w:pPr>
            <w:r>
              <w:rPr>
                <w:rFonts w:ascii="ＭＳ 明朝" w:hAnsi="ＭＳ 明朝" w:cs="ＭＳ Ｐゴシック"/>
                <w:sz w:val="21"/>
                <w:szCs w:val="21"/>
              </w:rPr>
              <w:t>Ａ 意思がある</w:t>
            </w:r>
          </w:p>
        </w:tc>
        <w:tc>
          <w:tcPr>
            <w:tcW w:w="585" w:type="dxa"/>
            <w:tcBorders>
              <w:top w:val="single" w:sz="4" w:space="0" w:color="000000"/>
              <w:left w:val="dashed" w:sz="4" w:space="0" w:color="000000"/>
              <w:bottom w:val="single" w:sz="4" w:space="0" w:color="000000"/>
            </w:tcBorders>
            <w:shd w:val="clear" w:color="auto" w:fill="auto"/>
            <w:vAlign w:val="center"/>
          </w:tcPr>
          <w:p w14:paraId="782E420B" w14:textId="77777777"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4" w:space="0" w:color="000000"/>
              <w:left w:val="single" w:sz="12" w:space="0" w:color="000000"/>
              <w:bottom w:val="single" w:sz="4" w:space="0" w:color="000000"/>
            </w:tcBorders>
            <w:shd w:val="clear" w:color="auto" w:fill="auto"/>
            <w:vAlign w:val="center"/>
          </w:tcPr>
          <w:p w14:paraId="21A89A22" w14:textId="77777777" w:rsidR="000317E5" w:rsidRDefault="000317E5">
            <w:pPr>
              <w:widowControl/>
              <w:spacing w:line="240" w:lineRule="exact"/>
              <w:ind w:left="211" w:hanging="211"/>
              <w:jc w:val="left"/>
            </w:pPr>
            <w:r>
              <w:rPr>
                <w:rFonts w:ascii="ＭＳ 明朝" w:hAnsi="ＭＳ 明朝" w:cs="ＭＳ Ｐゴシック"/>
                <w:sz w:val="21"/>
                <w:szCs w:val="21"/>
              </w:rPr>
              <w:t>Ｂ 意思がない</w:t>
            </w:r>
          </w:p>
        </w:tc>
        <w:tc>
          <w:tcPr>
            <w:tcW w:w="663" w:type="dxa"/>
            <w:tcBorders>
              <w:top w:val="single" w:sz="4" w:space="0" w:color="000000"/>
              <w:left w:val="dashed" w:sz="4" w:space="0" w:color="000000"/>
              <w:bottom w:val="single" w:sz="4" w:space="0" w:color="000000"/>
              <w:right w:val="single" w:sz="12" w:space="0" w:color="000000"/>
            </w:tcBorders>
            <w:shd w:val="clear" w:color="auto" w:fill="auto"/>
            <w:vAlign w:val="center"/>
          </w:tcPr>
          <w:p w14:paraId="5C2DC0D3" w14:textId="77777777" w:rsidR="000317E5" w:rsidRDefault="000317E5">
            <w:pPr>
              <w:widowControl/>
              <w:snapToGrid w:val="0"/>
              <w:spacing w:line="240" w:lineRule="exact"/>
              <w:jc w:val="center"/>
              <w:rPr>
                <w:rFonts w:ascii="ＭＳ 明朝" w:hAnsi="ＭＳ 明朝" w:cs="ＭＳ Ｐゴシック"/>
                <w:sz w:val="21"/>
                <w:szCs w:val="21"/>
              </w:rPr>
            </w:pPr>
          </w:p>
        </w:tc>
      </w:tr>
      <w:tr w:rsidR="000317E5" w14:paraId="1FB830CC" w14:textId="77777777">
        <w:trPr>
          <w:trHeight w:val="725"/>
        </w:trPr>
        <w:tc>
          <w:tcPr>
            <w:tcW w:w="4253" w:type="dxa"/>
            <w:tcBorders>
              <w:top w:val="single" w:sz="4" w:space="0" w:color="000000"/>
              <w:left w:val="single" w:sz="12" w:space="0" w:color="000000"/>
              <w:bottom w:val="single" w:sz="12" w:space="0" w:color="000000"/>
            </w:tcBorders>
            <w:shd w:val="clear" w:color="auto" w:fill="auto"/>
            <w:vAlign w:val="center"/>
          </w:tcPr>
          <w:p w14:paraId="7B10A7F3" w14:textId="77777777" w:rsidR="000317E5" w:rsidRDefault="000317E5">
            <w:pPr>
              <w:widowControl/>
              <w:spacing w:line="240" w:lineRule="exact"/>
              <w:jc w:val="left"/>
            </w:pPr>
            <w:r>
              <w:rPr>
                <w:rFonts w:ascii="ＭＳ 明朝" w:hAnsi="ＭＳ 明朝" w:cs="ＭＳ Ｐゴシック"/>
                <w:sz w:val="21"/>
                <w:szCs w:val="21"/>
              </w:rPr>
              <w:t>(就業の場合のみ記載）</w:t>
            </w:r>
            <w:r>
              <w:rPr>
                <w:rFonts w:ascii="ＭＳ 明朝" w:hAnsi="ＭＳ 明朝" w:cs="ＭＳ Ｐゴシック"/>
                <w:sz w:val="21"/>
                <w:szCs w:val="21"/>
              </w:rPr>
              <w:br/>
              <w:t>就業先の法人の代表者又は取締役などの経営を担う者との関係</w:t>
            </w:r>
          </w:p>
        </w:tc>
        <w:tc>
          <w:tcPr>
            <w:tcW w:w="1970" w:type="dxa"/>
            <w:tcBorders>
              <w:top w:val="single" w:sz="4" w:space="0" w:color="000000"/>
              <w:left w:val="single" w:sz="12" w:space="0" w:color="000000"/>
              <w:bottom w:val="single" w:sz="12" w:space="0" w:color="000000"/>
            </w:tcBorders>
            <w:shd w:val="clear" w:color="auto" w:fill="auto"/>
            <w:vAlign w:val="center"/>
          </w:tcPr>
          <w:p w14:paraId="490818DA" w14:textId="77777777" w:rsidR="000317E5" w:rsidRDefault="000317E5">
            <w:pPr>
              <w:widowControl/>
              <w:spacing w:line="240" w:lineRule="exact"/>
              <w:ind w:left="316" w:hanging="316"/>
              <w:jc w:val="left"/>
            </w:pPr>
            <w:r>
              <w:rPr>
                <w:rFonts w:ascii="ＭＳ 明朝" w:hAnsi="ＭＳ 明朝" w:cs="ＭＳ Ｐゴシック"/>
                <w:sz w:val="21"/>
                <w:szCs w:val="21"/>
              </w:rPr>
              <w:t>Ａ ３親等以内の親族に該当しない</w:t>
            </w:r>
          </w:p>
        </w:tc>
        <w:tc>
          <w:tcPr>
            <w:tcW w:w="585" w:type="dxa"/>
            <w:tcBorders>
              <w:top w:val="single" w:sz="4" w:space="0" w:color="000000"/>
              <w:left w:val="dashed" w:sz="4" w:space="0" w:color="000000"/>
              <w:bottom w:val="single" w:sz="12" w:space="0" w:color="000000"/>
            </w:tcBorders>
            <w:shd w:val="clear" w:color="auto" w:fill="auto"/>
            <w:vAlign w:val="center"/>
          </w:tcPr>
          <w:p w14:paraId="56AE3B89" w14:textId="77777777"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4" w:space="0" w:color="000000"/>
              <w:left w:val="single" w:sz="12" w:space="0" w:color="000000"/>
              <w:bottom w:val="single" w:sz="12" w:space="0" w:color="000000"/>
            </w:tcBorders>
            <w:shd w:val="clear" w:color="auto" w:fill="auto"/>
            <w:vAlign w:val="center"/>
          </w:tcPr>
          <w:p w14:paraId="752ED686" w14:textId="77777777" w:rsidR="000317E5" w:rsidRDefault="000317E5">
            <w:pPr>
              <w:widowControl/>
              <w:spacing w:line="240" w:lineRule="exact"/>
              <w:ind w:left="316" w:hanging="316"/>
              <w:jc w:val="left"/>
            </w:pPr>
            <w:r>
              <w:rPr>
                <w:rFonts w:ascii="ＭＳ 明朝" w:hAnsi="ＭＳ 明朝" w:cs="ＭＳ Ｐゴシック"/>
                <w:sz w:val="21"/>
                <w:szCs w:val="21"/>
              </w:rPr>
              <w:t>Ｂ ３親等以内の親族に該当する</w:t>
            </w:r>
          </w:p>
        </w:tc>
        <w:tc>
          <w:tcPr>
            <w:tcW w:w="663" w:type="dxa"/>
            <w:tcBorders>
              <w:top w:val="single" w:sz="4" w:space="0" w:color="000000"/>
              <w:left w:val="dashed" w:sz="4" w:space="0" w:color="000000"/>
              <w:bottom w:val="single" w:sz="12" w:space="0" w:color="000000"/>
              <w:right w:val="single" w:sz="12" w:space="0" w:color="000000"/>
            </w:tcBorders>
            <w:shd w:val="clear" w:color="auto" w:fill="auto"/>
            <w:vAlign w:val="center"/>
          </w:tcPr>
          <w:p w14:paraId="20E8D821" w14:textId="77777777" w:rsidR="000317E5" w:rsidRDefault="000317E5">
            <w:pPr>
              <w:widowControl/>
              <w:snapToGrid w:val="0"/>
              <w:spacing w:line="240" w:lineRule="exact"/>
              <w:jc w:val="center"/>
              <w:rPr>
                <w:rFonts w:ascii="ＭＳ 明朝" w:hAnsi="ＭＳ 明朝" w:cs="ＭＳ Ｐゴシック"/>
                <w:sz w:val="21"/>
                <w:szCs w:val="21"/>
              </w:rPr>
            </w:pPr>
          </w:p>
        </w:tc>
      </w:tr>
    </w:tbl>
    <w:p w14:paraId="7834CE88" w14:textId="77777777" w:rsidR="000317E5" w:rsidRDefault="000317E5">
      <w:pPr>
        <w:autoSpaceDE w:val="0"/>
        <w:spacing w:line="200" w:lineRule="exact"/>
        <w:ind w:firstLine="161"/>
      </w:pPr>
      <w:r>
        <w:rPr>
          <w:rFonts w:ascii="ＭＳ 明朝" w:hAnsi="ＭＳ 明朝" w:cs="ＭＳ 明朝"/>
          <w:sz w:val="16"/>
          <w:szCs w:val="21"/>
        </w:rPr>
        <w:t>※</w:t>
      </w:r>
      <w:r>
        <w:rPr>
          <w:rFonts w:ascii="ＭＳ 明朝" w:hAnsi="ＭＳ 明朝" w:cs="ＭＳ Ｐゴシック"/>
          <w:sz w:val="16"/>
          <w:szCs w:val="21"/>
        </w:rPr>
        <w:t xml:space="preserve">　各種確認事項のＢに○を付けた場合は、移住支援金の支給対象となりません。</w:t>
      </w:r>
    </w:p>
    <w:p w14:paraId="1CE4421A" w14:textId="77777777" w:rsidR="000317E5" w:rsidRDefault="000317E5">
      <w:pPr>
        <w:autoSpaceDE w:val="0"/>
        <w:spacing w:line="400" w:lineRule="exact"/>
      </w:pPr>
      <w:r>
        <w:rPr>
          <w:rFonts w:ascii="ＭＳ 明朝" w:hAnsi="ＭＳ 明朝" w:cs="ＭＳ Ｐゴシック"/>
          <w:sz w:val="21"/>
          <w:szCs w:val="21"/>
        </w:rPr>
        <w:t>４　転入前の住所</w:t>
      </w:r>
    </w:p>
    <w:tbl>
      <w:tblPr>
        <w:tblW w:w="0" w:type="auto"/>
        <w:tblInd w:w="226" w:type="dxa"/>
        <w:tblLayout w:type="fixed"/>
        <w:tblCellMar>
          <w:left w:w="99" w:type="dxa"/>
          <w:right w:w="99" w:type="dxa"/>
        </w:tblCellMar>
        <w:tblLook w:val="0000" w:firstRow="0" w:lastRow="0" w:firstColumn="0" w:lastColumn="0" w:noHBand="0" w:noVBand="0"/>
      </w:tblPr>
      <w:tblGrid>
        <w:gridCol w:w="1559"/>
        <w:gridCol w:w="7961"/>
      </w:tblGrid>
      <w:tr w:rsidR="000317E5" w14:paraId="13AA7814" w14:textId="77777777">
        <w:trPr>
          <w:trHeight w:val="437"/>
        </w:trPr>
        <w:tc>
          <w:tcPr>
            <w:tcW w:w="1559" w:type="dxa"/>
            <w:tcBorders>
              <w:top w:val="single" w:sz="12" w:space="0" w:color="000000"/>
              <w:left w:val="single" w:sz="12" w:space="0" w:color="000000"/>
              <w:bottom w:val="single" w:sz="12" w:space="0" w:color="000000"/>
            </w:tcBorders>
            <w:shd w:val="clear" w:color="auto" w:fill="auto"/>
            <w:vAlign w:val="center"/>
          </w:tcPr>
          <w:p w14:paraId="7BC89B4F" w14:textId="77777777" w:rsidR="000317E5" w:rsidRDefault="000317E5">
            <w:pPr>
              <w:widowControl/>
              <w:spacing w:line="320" w:lineRule="exact"/>
              <w:jc w:val="center"/>
            </w:pPr>
            <w:r>
              <w:rPr>
                <w:rFonts w:ascii="ＭＳ 明朝" w:hAnsi="ＭＳ 明朝" w:cs="ＭＳ Ｐゴシック"/>
                <w:sz w:val="21"/>
                <w:szCs w:val="21"/>
              </w:rPr>
              <w:t>住所</w:t>
            </w:r>
          </w:p>
        </w:tc>
        <w:tc>
          <w:tcPr>
            <w:tcW w:w="796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9FB2AEC" w14:textId="77777777" w:rsidR="000317E5" w:rsidRDefault="000317E5">
            <w:pPr>
              <w:widowControl/>
              <w:snapToGrid w:val="0"/>
              <w:spacing w:line="320" w:lineRule="exact"/>
              <w:rPr>
                <w:rFonts w:ascii="ＭＳ 明朝" w:hAnsi="ＭＳ 明朝" w:cs="ＭＳ 明朝"/>
                <w:sz w:val="21"/>
                <w:szCs w:val="21"/>
              </w:rPr>
            </w:pPr>
          </w:p>
        </w:tc>
      </w:tr>
    </w:tbl>
    <w:p w14:paraId="0DCD50AA" w14:textId="77777777" w:rsidR="000317E5" w:rsidRDefault="000317E5">
      <w:pPr>
        <w:autoSpaceDE w:val="0"/>
        <w:spacing w:line="400" w:lineRule="exact"/>
      </w:pPr>
      <w:r>
        <w:rPr>
          <w:rFonts w:ascii="ＭＳ 明朝" w:hAnsi="ＭＳ 明朝" w:cs="ＭＳ Ｐゴシック"/>
          <w:sz w:val="21"/>
          <w:szCs w:val="21"/>
          <w:vertAlign w:val="superscript"/>
        </w:rPr>
        <w:t>５　東京２３区への在勤履歴※</w:t>
      </w:r>
    </w:p>
    <w:tbl>
      <w:tblPr>
        <w:tblW w:w="0" w:type="auto"/>
        <w:tblInd w:w="226" w:type="dxa"/>
        <w:tblLayout w:type="fixed"/>
        <w:tblCellMar>
          <w:left w:w="99" w:type="dxa"/>
          <w:right w:w="99" w:type="dxa"/>
        </w:tblCellMar>
        <w:tblLook w:val="0000" w:firstRow="0" w:lastRow="0" w:firstColumn="0" w:lastColumn="0" w:noHBand="0" w:noVBand="0"/>
      </w:tblPr>
      <w:tblGrid>
        <w:gridCol w:w="2410"/>
        <w:gridCol w:w="3402"/>
        <w:gridCol w:w="3708"/>
      </w:tblGrid>
      <w:tr w:rsidR="000317E5" w14:paraId="10633BF8" w14:textId="77777777">
        <w:trPr>
          <w:trHeight w:val="320"/>
        </w:trPr>
        <w:tc>
          <w:tcPr>
            <w:tcW w:w="2410" w:type="dxa"/>
            <w:tcBorders>
              <w:top w:val="single" w:sz="12" w:space="0" w:color="000000"/>
              <w:left w:val="single" w:sz="12" w:space="0" w:color="000000"/>
              <w:bottom w:val="single" w:sz="12" w:space="0" w:color="000000"/>
            </w:tcBorders>
            <w:shd w:val="clear" w:color="auto" w:fill="auto"/>
            <w:vAlign w:val="center"/>
          </w:tcPr>
          <w:p w14:paraId="189C427B" w14:textId="77777777" w:rsidR="000317E5" w:rsidRDefault="000317E5">
            <w:pPr>
              <w:widowControl/>
              <w:spacing w:line="320" w:lineRule="exact"/>
              <w:jc w:val="center"/>
            </w:pPr>
            <w:r>
              <w:rPr>
                <w:rFonts w:ascii="ＭＳ 明朝" w:hAnsi="ＭＳ 明朝" w:cs="ＭＳ Ｐゴシック"/>
                <w:sz w:val="21"/>
                <w:szCs w:val="21"/>
              </w:rPr>
              <w:t>期間（年月日～年月日）</w:t>
            </w:r>
          </w:p>
        </w:tc>
        <w:tc>
          <w:tcPr>
            <w:tcW w:w="3402" w:type="dxa"/>
            <w:tcBorders>
              <w:top w:val="single" w:sz="12" w:space="0" w:color="000000"/>
              <w:left w:val="single" w:sz="12" w:space="0" w:color="000000"/>
              <w:bottom w:val="single" w:sz="12" w:space="0" w:color="000000"/>
            </w:tcBorders>
            <w:shd w:val="clear" w:color="auto" w:fill="auto"/>
            <w:vAlign w:val="center"/>
          </w:tcPr>
          <w:p w14:paraId="3DAF2F6B" w14:textId="77777777" w:rsidR="000317E5" w:rsidRDefault="000317E5">
            <w:pPr>
              <w:widowControl/>
              <w:spacing w:line="320" w:lineRule="exact"/>
              <w:jc w:val="center"/>
            </w:pPr>
            <w:r>
              <w:rPr>
                <w:rFonts w:ascii="ＭＳ 明朝" w:hAnsi="ＭＳ 明朝" w:cs="ＭＳ Ｐゴシック"/>
                <w:sz w:val="21"/>
                <w:szCs w:val="21"/>
              </w:rPr>
              <w:t>就業先名称</w:t>
            </w:r>
          </w:p>
        </w:tc>
        <w:tc>
          <w:tcPr>
            <w:tcW w:w="370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4BAE155" w14:textId="77777777" w:rsidR="000317E5" w:rsidRDefault="000317E5">
            <w:pPr>
              <w:widowControl/>
              <w:spacing w:line="320" w:lineRule="exact"/>
              <w:jc w:val="center"/>
            </w:pPr>
            <w:r>
              <w:rPr>
                <w:rFonts w:ascii="ＭＳ 明朝" w:hAnsi="ＭＳ 明朝" w:cs="ＭＳ Ｐゴシック"/>
                <w:sz w:val="21"/>
                <w:szCs w:val="21"/>
              </w:rPr>
              <w:t>就業先所在地</w:t>
            </w:r>
          </w:p>
        </w:tc>
      </w:tr>
      <w:tr w:rsidR="000317E5" w14:paraId="55EFFFF2" w14:textId="77777777">
        <w:trPr>
          <w:trHeight w:val="106"/>
        </w:trPr>
        <w:tc>
          <w:tcPr>
            <w:tcW w:w="2410" w:type="dxa"/>
            <w:tcBorders>
              <w:top w:val="single" w:sz="12" w:space="0" w:color="000000"/>
              <w:left w:val="single" w:sz="12" w:space="0" w:color="000000"/>
              <w:bottom w:val="single" w:sz="4" w:space="0" w:color="000000"/>
            </w:tcBorders>
            <w:shd w:val="clear" w:color="auto" w:fill="FFFFFF"/>
            <w:vAlign w:val="center"/>
          </w:tcPr>
          <w:p w14:paraId="4A005483" w14:textId="77777777" w:rsidR="000317E5" w:rsidRDefault="000317E5">
            <w:pPr>
              <w:widowControl/>
              <w:snapToGrid w:val="0"/>
              <w:spacing w:line="320" w:lineRule="exact"/>
              <w:rPr>
                <w:rFonts w:ascii="ＭＳ 明朝" w:hAnsi="ＭＳ 明朝" w:cs="ＭＳ Ｐゴシック"/>
                <w:sz w:val="21"/>
                <w:szCs w:val="21"/>
              </w:rPr>
            </w:pPr>
          </w:p>
        </w:tc>
        <w:tc>
          <w:tcPr>
            <w:tcW w:w="3402" w:type="dxa"/>
            <w:tcBorders>
              <w:top w:val="single" w:sz="12" w:space="0" w:color="000000"/>
              <w:left w:val="single" w:sz="12" w:space="0" w:color="000000"/>
              <w:bottom w:val="single" w:sz="4" w:space="0" w:color="000000"/>
            </w:tcBorders>
            <w:shd w:val="clear" w:color="auto" w:fill="FFFFFF"/>
            <w:vAlign w:val="center"/>
          </w:tcPr>
          <w:p w14:paraId="09B70102" w14:textId="77777777" w:rsidR="000317E5" w:rsidRDefault="000317E5">
            <w:pPr>
              <w:widowControl/>
              <w:snapToGrid w:val="0"/>
              <w:spacing w:line="320" w:lineRule="exact"/>
              <w:rPr>
                <w:rFonts w:ascii="ＭＳ 明朝" w:hAnsi="ＭＳ 明朝" w:cs="ＭＳ Ｐゴシック"/>
                <w:sz w:val="21"/>
                <w:szCs w:val="21"/>
              </w:rPr>
            </w:pPr>
          </w:p>
        </w:tc>
        <w:tc>
          <w:tcPr>
            <w:tcW w:w="3708" w:type="dxa"/>
            <w:tcBorders>
              <w:top w:val="single" w:sz="12" w:space="0" w:color="000000"/>
              <w:left w:val="single" w:sz="12" w:space="0" w:color="000000"/>
              <w:bottom w:val="single" w:sz="4" w:space="0" w:color="000000"/>
              <w:right w:val="single" w:sz="12" w:space="0" w:color="000000"/>
            </w:tcBorders>
            <w:shd w:val="clear" w:color="auto" w:fill="FFFFFF"/>
            <w:vAlign w:val="center"/>
          </w:tcPr>
          <w:p w14:paraId="4CAE4DEB" w14:textId="77777777" w:rsidR="000317E5" w:rsidRDefault="000317E5">
            <w:pPr>
              <w:widowControl/>
              <w:snapToGrid w:val="0"/>
              <w:spacing w:line="320" w:lineRule="exact"/>
              <w:rPr>
                <w:rFonts w:ascii="ＭＳ 明朝" w:hAnsi="ＭＳ 明朝" w:cs="ＭＳ Ｐゴシック"/>
                <w:sz w:val="21"/>
                <w:szCs w:val="21"/>
              </w:rPr>
            </w:pPr>
          </w:p>
        </w:tc>
      </w:tr>
      <w:tr w:rsidR="000317E5" w14:paraId="43151D3B" w14:textId="77777777">
        <w:trPr>
          <w:trHeight w:val="320"/>
        </w:trPr>
        <w:tc>
          <w:tcPr>
            <w:tcW w:w="2410" w:type="dxa"/>
            <w:tcBorders>
              <w:top w:val="single" w:sz="4" w:space="0" w:color="000000"/>
              <w:left w:val="single" w:sz="12" w:space="0" w:color="000000"/>
              <w:bottom w:val="single" w:sz="4" w:space="0" w:color="000000"/>
            </w:tcBorders>
            <w:shd w:val="clear" w:color="auto" w:fill="FFFFFF"/>
            <w:vAlign w:val="center"/>
          </w:tcPr>
          <w:p w14:paraId="733ABD01" w14:textId="77777777" w:rsidR="000317E5" w:rsidRDefault="000317E5">
            <w:pPr>
              <w:widowControl/>
              <w:snapToGrid w:val="0"/>
              <w:spacing w:line="320" w:lineRule="exact"/>
              <w:rPr>
                <w:rFonts w:ascii="ＭＳ 明朝" w:hAnsi="ＭＳ 明朝" w:cs="ＭＳ Ｐゴシック"/>
                <w:sz w:val="21"/>
                <w:szCs w:val="21"/>
              </w:rPr>
            </w:pPr>
          </w:p>
        </w:tc>
        <w:tc>
          <w:tcPr>
            <w:tcW w:w="3402" w:type="dxa"/>
            <w:tcBorders>
              <w:top w:val="single" w:sz="4" w:space="0" w:color="000000"/>
              <w:left w:val="single" w:sz="12" w:space="0" w:color="000000"/>
              <w:bottom w:val="single" w:sz="4" w:space="0" w:color="000000"/>
            </w:tcBorders>
            <w:shd w:val="clear" w:color="auto" w:fill="FFFFFF"/>
            <w:vAlign w:val="center"/>
          </w:tcPr>
          <w:p w14:paraId="2F71C441" w14:textId="77777777" w:rsidR="000317E5" w:rsidRDefault="000317E5">
            <w:pPr>
              <w:widowControl/>
              <w:snapToGrid w:val="0"/>
              <w:spacing w:line="320" w:lineRule="exact"/>
              <w:rPr>
                <w:rFonts w:ascii="ＭＳ 明朝" w:hAnsi="ＭＳ 明朝" w:cs="ＭＳ Ｐゴシック"/>
                <w:sz w:val="21"/>
                <w:szCs w:val="21"/>
              </w:rPr>
            </w:pPr>
          </w:p>
        </w:tc>
        <w:tc>
          <w:tcPr>
            <w:tcW w:w="3708" w:type="dxa"/>
            <w:tcBorders>
              <w:top w:val="single" w:sz="4" w:space="0" w:color="000000"/>
              <w:left w:val="single" w:sz="12" w:space="0" w:color="000000"/>
              <w:bottom w:val="single" w:sz="4" w:space="0" w:color="000000"/>
              <w:right w:val="single" w:sz="12" w:space="0" w:color="000000"/>
            </w:tcBorders>
            <w:shd w:val="clear" w:color="auto" w:fill="FFFFFF"/>
            <w:vAlign w:val="center"/>
          </w:tcPr>
          <w:p w14:paraId="3A82B2E0" w14:textId="77777777" w:rsidR="000317E5" w:rsidRDefault="000317E5">
            <w:pPr>
              <w:widowControl/>
              <w:snapToGrid w:val="0"/>
              <w:spacing w:line="320" w:lineRule="exact"/>
              <w:rPr>
                <w:rFonts w:ascii="ＭＳ 明朝" w:hAnsi="ＭＳ 明朝" w:cs="ＭＳ Ｐゴシック"/>
                <w:sz w:val="21"/>
                <w:szCs w:val="21"/>
              </w:rPr>
            </w:pPr>
          </w:p>
        </w:tc>
      </w:tr>
      <w:tr w:rsidR="000317E5" w14:paraId="0FADC616" w14:textId="77777777">
        <w:trPr>
          <w:trHeight w:val="320"/>
        </w:trPr>
        <w:tc>
          <w:tcPr>
            <w:tcW w:w="2410" w:type="dxa"/>
            <w:tcBorders>
              <w:top w:val="single" w:sz="4" w:space="0" w:color="000000"/>
              <w:left w:val="single" w:sz="12" w:space="0" w:color="000000"/>
              <w:bottom w:val="single" w:sz="12" w:space="0" w:color="000000"/>
            </w:tcBorders>
            <w:shd w:val="clear" w:color="auto" w:fill="FFFFFF"/>
            <w:vAlign w:val="center"/>
          </w:tcPr>
          <w:p w14:paraId="1C0F42D1" w14:textId="77777777" w:rsidR="000317E5" w:rsidRDefault="000317E5">
            <w:pPr>
              <w:widowControl/>
              <w:snapToGrid w:val="0"/>
              <w:spacing w:line="320" w:lineRule="exact"/>
              <w:rPr>
                <w:rFonts w:ascii="ＭＳ 明朝" w:hAnsi="ＭＳ 明朝" w:cs="ＭＳ Ｐゴシック"/>
                <w:sz w:val="21"/>
                <w:szCs w:val="21"/>
              </w:rPr>
            </w:pPr>
          </w:p>
        </w:tc>
        <w:tc>
          <w:tcPr>
            <w:tcW w:w="3402" w:type="dxa"/>
            <w:tcBorders>
              <w:top w:val="single" w:sz="4" w:space="0" w:color="000000"/>
              <w:left w:val="single" w:sz="12" w:space="0" w:color="000000"/>
              <w:bottom w:val="single" w:sz="12" w:space="0" w:color="000000"/>
            </w:tcBorders>
            <w:shd w:val="clear" w:color="auto" w:fill="FFFFFF"/>
            <w:vAlign w:val="center"/>
          </w:tcPr>
          <w:p w14:paraId="1083125D" w14:textId="77777777" w:rsidR="000317E5" w:rsidRDefault="000317E5">
            <w:pPr>
              <w:widowControl/>
              <w:snapToGrid w:val="0"/>
              <w:spacing w:line="320" w:lineRule="exact"/>
              <w:rPr>
                <w:rFonts w:ascii="ＭＳ 明朝" w:hAnsi="ＭＳ 明朝" w:cs="ＭＳ Ｐゴシック"/>
                <w:sz w:val="21"/>
                <w:szCs w:val="21"/>
              </w:rPr>
            </w:pPr>
          </w:p>
        </w:tc>
        <w:tc>
          <w:tcPr>
            <w:tcW w:w="3708" w:type="dxa"/>
            <w:tcBorders>
              <w:top w:val="single" w:sz="4" w:space="0" w:color="000000"/>
              <w:left w:val="single" w:sz="12" w:space="0" w:color="000000"/>
              <w:bottom w:val="single" w:sz="12" w:space="0" w:color="000000"/>
              <w:right w:val="single" w:sz="12" w:space="0" w:color="000000"/>
            </w:tcBorders>
            <w:shd w:val="clear" w:color="auto" w:fill="FFFFFF"/>
            <w:vAlign w:val="center"/>
          </w:tcPr>
          <w:p w14:paraId="0F642360" w14:textId="77777777" w:rsidR="000317E5" w:rsidRDefault="000317E5">
            <w:pPr>
              <w:widowControl/>
              <w:snapToGrid w:val="0"/>
              <w:spacing w:line="320" w:lineRule="exact"/>
              <w:rPr>
                <w:rFonts w:ascii="ＭＳ 明朝" w:hAnsi="ＭＳ 明朝" w:cs="ＭＳ Ｐゴシック"/>
                <w:sz w:val="21"/>
                <w:szCs w:val="21"/>
              </w:rPr>
            </w:pPr>
          </w:p>
        </w:tc>
      </w:tr>
    </w:tbl>
    <w:p w14:paraId="1894F3EA" w14:textId="77777777" w:rsidR="000317E5" w:rsidRDefault="000317E5">
      <w:pPr>
        <w:widowControl/>
        <w:spacing w:line="200" w:lineRule="exact"/>
        <w:ind w:left="402" w:hanging="161"/>
        <w:jc w:val="left"/>
      </w:pPr>
      <w:r>
        <w:rPr>
          <w:rFonts w:ascii="ＭＳ 明朝" w:hAnsi="ＭＳ 明朝" w:cs="ＭＳ 明朝"/>
          <w:sz w:val="16"/>
          <w:szCs w:val="21"/>
        </w:rPr>
        <w:t>※</w:t>
      </w:r>
      <w:r>
        <w:rPr>
          <w:rFonts w:ascii="ＭＳ 明朝" w:hAnsi="ＭＳ 明朝" w:cs="ＭＳ Ｐゴシック"/>
          <w:sz w:val="16"/>
          <w:szCs w:val="21"/>
        </w:rPr>
        <w:t xml:space="preserve">　東京２３区外に居住し、かつ、東京２３区へ通勤していた場合のみ、５年以上の在勤履歴を記載してください。</w:t>
      </w:r>
    </w:p>
    <w:p w14:paraId="255E1B25" w14:textId="77777777" w:rsidR="000317E5" w:rsidRDefault="000317E5">
      <w:pPr>
        <w:widowControl/>
        <w:spacing w:line="200" w:lineRule="exact"/>
        <w:ind w:left="402" w:hanging="161"/>
        <w:jc w:val="left"/>
      </w:pPr>
      <w:r>
        <w:rPr>
          <w:rFonts w:ascii="ＭＳ 明朝" w:hAnsi="ＭＳ 明朝" w:cs="ＭＳ 明朝"/>
          <w:sz w:val="16"/>
          <w:szCs w:val="21"/>
        </w:rPr>
        <w:t>※</w:t>
      </w:r>
      <w:r>
        <w:rPr>
          <w:rFonts w:ascii="ＭＳ 明朝" w:hAnsi="ＭＳ 明朝" w:cs="ＭＳ Ｐゴシック"/>
          <w:sz w:val="16"/>
          <w:szCs w:val="21"/>
        </w:rPr>
        <w:t xml:space="preserve">　東京２３区への在勤後、移住前に東京２３区外での在勤履歴があれば記載してください。ただし、当該在勤履歴がある場合、移住支援金の支給対象となりません。</w:t>
      </w:r>
    </w:p>
    <w:p w14:paraId="26442AB1" w14:textId="77777777" w:rsidR="000317E5" w:rsidRDefault="000317E5">
      <w:pPr>
        <w:pageBreakBefore/>
      </w:pPr>
      <w:r>
        <w:lastRenderedPageBreak/>
        <w:t>様式第１号の２（第５条関係）</w:t>
      </w:r>
    </w:p>
    <w:p w14:paraId="20269062" w14:textId="77777777" w:rsidR="000317E5" w:rsidRDefault="000317E5"/>
    <w:p w14:paraId="027DCF67" w14:textId="77777777" w:rsidR="000317E5" w:rsidRDefault="000317E5"/>
    <w:p w14:paraId="2F8A670E" w14:textId="77777777" w:rsidR="000317E5" w:rsidRDefault="000317E5">
      <w:pPr>
        <w:jc w:val="center"/>
      </w:pPr>
      <w:r>
        <w:rPr>
          <w:rFonts w:ascii="ＭＳ 明朝" w:hAnsi="ＭＳ 明朝" w:cs="MS-Mincho"/>
        </w:rPr>
        <w:t>大町町地方創生移住支援金</w:t>
      </w:r>
      <w:r>
        <w:t>の交付申請に関する誓約書兼同意書</w:t>
      </w:r>
    </w:p>
    <w:p w14:paraId="6BA0463F" w14:textId="77777777" w:rsidR="000317E5" w:rsidRDefault="000317E5"/>
    <w:p w14:paraId="7EB3DEA3" w14:textId="77777777" w:rsidR="000317E5" w:rsidRDefault="000317E5"/>
    <w:p w14:paraId="557107E1" w14:textId="77777777" w:rsidR="000317E5" w:rsidRDefault="000317E5">
      <w:pPr>
        <w:ind w:left="241" w:hanging="241"/>
      </w:pPr>
      <w:r>
        <w:t xml:space="preserve">　　</w:t>
      </w:r>
      <w:r>
        <w:rPr>
          <w:rFonts w:ascii="ＭＳ 明朝" w:hAnsi="ＭＳ 明朝" w:cs="MS-Mincho"/>
        </w:rPr>
        <w:t>大町町地方創生移住支援金</w:t>
      </w:r>
      <w:r>
        <w:t>の交付申請にあたり、次の事項について誓約及び同意します。</w:t>
      </w:r>
    </w:p>
    <w:p w14:paraId="6C481588" w14:textId="77777777" w:rsidR="000317E5" w:rsidRDefault="000317E5"/>
    <w:p w14:paraId="246EF799" w14:textId="77777777" w:rsidR="000317E5" w:rsidRDefault="000317E5">
      <w:pPr>
        <w:pStyle w:val="af0"/>
        <w:numPr>
          <w:ilvl w:val="0"/>
          <w:numId w:val="2"/>
        </w:numPr>
      </w:pPr>
      <w:r>
        <w:t>誓約事項</w:t>
      </w:r>
    </w:p>
    <w:p w14:paraId="501D5F5B" w14:textId="77777777" w:rsidR="000317E5" w:rsidRDefault="000317E5">
      <w:pPr>
        <w:pStyle w:val="af0"/>
        <w:numPr>
          <w:ilvl w:val="0"/>
          <w:numId w:val="1"/>
        </w:numPr>
      </w:pPr>
      <w:r>
        <w:t xml:space="preserve">　補助金に関する報告及び立入調査について、佐賀県及び大町町から求められた場合には、それに応じます。</w:t>
      </w:r>
    </w:p>
    <w:p w14:paraId="11DFF76F" w14:textId="77777777" w:rsidR="000317E5" w:rsidRDefault="000317E5">
      <w:pPr>
        <w:pStyle w:val="af0"/>
        <w:numPr>
          <w:ilvl w:val="0"/>
          <w:numId w:val="1"/>
        </w:numPr>
      </w:pPr>
      <w:r>
        <w:t xml:space="preserve">　以下の場合には、</w:t>
      </w:r>
      <w:r>
        <w:rPr>
          <w:rFonts w:ascii="ＭＳ 明朝" w:hAnsi="ＭＳ 明朝" w:cs="MS-Mincho"/>
        </w:rPr>
        <w:t>大町町地方創生移住支援金</w:t>
      </w:r>
      <w:r>
        <w:t>交付要綱に基づき、補助金の全額又は半額を返還します。</w:t>
      </w:r>
    </w:p>
    <w:p w14:paraId="58241AD7" w14:textId="77777777" w:rsidR="000317E5" w:rsidRDefault="000317E5">
      <w:pPr>
        <w:pStyle w:val="af0"/>
        <w:ind w:left="780"/>
      </w:pPr>
      <w:r>
        <w:t>ア　補助金の申請に当たって、虚偽の内容を申請したことが判明した場合：全額</w:t>
      </w:r>
    </w:p>
    <w:p w14:paraId="7C2688D0" w14:textId="77777777" w:rsidR="000317E5" w:rsidRDefault="000317E5">
      <w:pPr>
        <w:pStyle w:val="af0"/>
        <w:ind w:left="780"/>
      </w:pPr>
      <w:r>
        <w:t>イ　補助金の申請日から３年未満に大町町以外の市区町村に転出した場合：全額</w:t>
      </w:r>
    </w:p>
    <w:p w14:paraId="6D5B842D" w14:textId="77777777" w:rsidR="000317E5" w:rsidRDefault="000317E5">
      <w:pPr>
        <w:pStyle w:val="af0"/>
        <w:ind w:left="780"/>
      </w:pPr>
      <w:r>
        <w:t>ウ　補助金の申請日から１年以内に補助金の要件を満たす職を辞した場合：全額</w:t>
      </w:r>
    </w:p>
    <w:p w14:paraId="6AEAB2D9" w14:textId="77777777" w:rsidR="000317E5" w:rsidRDefault="000317E5">
      <w:pPr>
        <w:pStyle w:val="af0"/>
        <w:ind w:left="780"/>
      </w:pPr>
      <w:r>
        <w:t>エ　起業支援金の交付決定を取り消された場合：全額</w:t>
      </w:r>
    </w:p>
    <w:p w14:paraId="48DC1C74" w14:textId="77777777" w:rsidR="000317E5" w:rsidRDefault="000317E5">
      <w:pPr>
        <w:pStyle w:val="af0"/>
        <w:ind w:left="780"/>
      </w:pPr>
      <w:r>
        <w:t>オ　補助金の申請日から３年以上５年以内に大町町以外の市区町村に転出した場</w:t>
      </w:r>
    </w:p>
    <w:p w14:paraId="3F3C5E17" w14:textId="77777777" w:rsidR="000317E5" w:rsidRDefault="000317E5">
      <w:pPr>
        <w:pStyle w:val="af0"/>
        <w:ind w:left="780" w:firstLine="422"/>
      </w:pPr>
      <w:r>
        <w:t>合：半額</w:t>
      </w:r>
    </w:p>
    <w:p w14:paraId="09F26AEE" w14:textId="77777777" w:rsidR="000317E5" w:rsidRDefault="000317E5"/>
    <w:p w14:paraId="33FCE662" w14:textId="77777777" w:rsidR="000317E5" w:rsidRDefault="000317E5">
      <w:r>
        <w:t xml:space="preserve">　２．同意事項</w:t>
      </w:r>
    </w:p>
    <w:p w14:paraId="081F00BE" w14:textId="77777777" w:rsidR="000317E5" w:rsidRDefault="000317E5">
      <w:pPr>
        <w:ind w:left="843" w:hanging="843"/>
      </w:pPr>
      <w:r>
        <w:t xml:space="preserve">　　</w:t>
      </w:r>
      <w:r>
        <w:t>(1)</w:t>
      </w:r>
      <w:r>
        <w:t xml:space="preserve">　上記１</w:t>
      </w:r>
      <w:r>
        <w:t>(2)</w:t>
      </w:r>
      <w:r>
        <w:t>の誓約事項が遵守されているか確認するために、大町町が住民基本台帳に記録されている事項を閲覧することに同意します。</w:t>
      </w:r>
    </w:p>
    <w:p w14:paraId="286C22E9" w14:textId="77777777" w:rsidR="000317E5" w:rsidRDefault="000317E5">
      <w:pPr>
        <w:ind w:left="843" w:hanging="843"/>
      </w:pPr>
      <w:r>
        <w:t xml:space="preserve">　　</w:t>
      </w:r>
      <w:r>
        <w:t>(2)</w:t>
      </w:r>
      <w:r>
        <w:t xml:space="preserve">　佐賀県及び大町町が、当該個人情報について、他の都道府県において実施する移住支援事業の円滑な実施、国への実施状況の報告等のため、国、他の都道府県、他の市区町村に提供し、又は確認することに同意します。</w:t>
      </w:r>
    </w:p>
    <w:p w14:paraId="57840CB9" w14:textId="77777777" w:rsidR="000317E5" w:rsidRDefault="000317E5">
      <w:pPr>
        <w:ind w:left="843" w:hanging="843"/>
      </w:pPr>
    </w:p>
    <w:p w14:paraId="7FE90B5E" w14:textId="77777777" w:rsidR="000317E5" w:rsidRDefault="000317E5">
      <w:pPr>
        <w:ind w:left="843" w:hanging="843"/>
      </w:pPr>
      <w:r>
        <w:t xml:space="preserve">　　　　　年　　月　　日</w:t>
      </w:r>
    </w:p>
    <w:p w14:paraId="2A660026" w14:textId="77777777" w:rsidR="000317E5" w:rsidRDefault="000317E5">
      <w:pPr>
        <w:ind w:left="843" w:hanging="843"/>
      </w:pPr>
    </w:p>
    <w:p w14:paraId="262073F8" w14:textId="77777777" w:rsidR="000317E5" w:rsidRDefault="000317E5">
      <w:pPr>
        <w:ind w:left="843" w:hanging="843"/>
      </w:pPr>
      <w:r>
        <w:t xml:space="preserve">　　大町町長　　　　　　　様</w:t>
      </w:r>
    </w:p>
    <w:p w14:paraId="460DB37B" w14:textId="77777777" w:rsidR="000317E5" w:rsidRDefault="000317E5">
      <w:pPr>
        <w:ind w:left="843" w:hanging="843"/>
      </w:pPr>
    </w:p>
    <w:p w14:paraId="16AB4CFA" w14:textId="77777777" w:rsidR="000317E5" w:rsidRDefault="000317E5">
      <w:pPr>
        <w:ind w:left="843" w:hanging="843"/>
      </w:pPr>
      <w:r>
        <w:t xml:space="preserve">　　　　　　　　　　　　　　　　　　　　申請者　住所</w:t>
      </w:r>
    </w:p>
    <w:p w14:paraId="44B4DDC0" w14:textId="77777777" w:rsidR="000317E5" w:rsidRDefault="000317E5">
      <w:pPr>
        <w:ind w:left="843" w:hanging="843"/>
      </w:pPr>
      <w:r>
        <w:t xml:space="preserve">　　　　　　　　　　　　　　　　　　　　　　　　氏名　　　　　　　　　　　　㊞</w:t>
      </w:r>
    </w:p>
    <w:p w14:paraId="69ABDACD" w14:textId="77777777" w:rsidR="000317E5" w:rsidRDefault="000317E5">
      <w:pPr>
        <w:ind w:left="843" w:hanging="843"/>
      </w:pPr>
    </w:p>
    <w:p w14:paraId="00F5D254" w14:textId="77777777" w:rsidR="000317E5" w:rsidRDefault="000317E5">
      <w:pPr>
        <w:autoSpaceDE w:val="0"/>
        <w:jc w:val="left"/>
        <w:rPr>
          <w:rFonts w:ascii="ＭＳ 明朝" w:hAnsi="ＭＳ 明朝" w:cs="ＭＳ 明朝"/>
          <w:szCs w:val="22"/>
        </w:rPr>
      </w:pPr>
    </w:p>
    <w:sectPr w:rsidR="000317E5">
      <w:pgSz w:w="11906" w:h="16838"/>
      <w:pgMar w:top="1134" w:right="1134" w:bottom="1134" w:left="1134" w:header="720" w:footer="720" w:gutter="0"/>
      <w:cols w:space="720"/>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C331" w14:textId="77777777" w:rsidR="00545495" w:rsidRDefault="00545495" w:rsidP="00115850">
      <w:r>
        <w:separator/>
      </w:r>
    </w:p>
  </w:endnote>
  <w:endnote w:type="continuationSeparator" w:id="0">
    <w:p w14:paraId="0660558F" w14:textId="77777777" w:rsidR="00545495" w:rsidRDefault="00545495" w:rsidP="0011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EB18" w14:textId="77777777" w:rsidR="00545495" w:rsidRDefault="00545495" w:rsidP="00115850">
      <w:r>
        <w:separator/>
      </w:r>
    </w:p>
  </w:footnote>
  <w:footnote w:type="continuationSeparator" w:id="0">
    <w:p w14:paraId="4750C4E1" w14:textId="77777777" w:rsidR="00545495" w:rsidRDefault="00545495" w:rsidP="00115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6"/>
    <w:lvl w:ilvl="0">
      <w:start w:val="1"/>
      <w:numFmt w:val="decimal"/>
      <w:lvlText w:val="(%1)"/>
      <w:lvlJc w:val="left"/>
      <w:pPr>
        <w:tabs>
          <w:tab w:val="num" w:pos="0"/>
        </w:tabs>
        <w:ind w:left="780" w:hanging="360"/>
      </w:pPr>
      <w:rPr>
        <w:rFonts w:ascii="Century" w:eastAsia="ＭＳ 明朝" w:hAnsi="Century" w:cs="Times New Roman"/>
        <w:kern w:val="1"/>
        <w:sz w:val="24"/>
        <w:szCs w:val="24"/>
        <w:lang w:val="en-US" w:eastAsia="ja-JP" w:bidi="ar-SA"/>
      </w:rPr>
    </w:lvl>
  </w:abstractNum>
  <w:abstractNum w:abstractNumId="1" w15:restartNumberingAfterBreak="0">
    <w:nsid w:val="00000002"/>
    <w:multiLevelType w:val="singleLevel"/>
    <w:tmpl w:val="00000002"/>
    <w:name w:val="WW8Num14"/>
    <w:lvl w:ilvl="0">
      <w:start w:val="1"/>
      <w:numFmt w:val="decimalFullWidth"/>
      <w:lvlText w:val="%1．"/>
      <w:lvlJc w:val="left"/>
      <w:pPr>
        <w:tabs>
          <w:tab w:val="num" w:pos="0"/>
        </w:tabs>
        <w:ind w:left="630" w:hanging="420"/>
      </w:pPr>
      <w:rPr>
        <w:rFonts w:ascii="Century" w:eastAsia="ＭＳ 明朝" w:hAnsi="Century" w:cs="Times New Roman"/>
        <w:kern w:val="1"/>
        <w:sz w:val="24"/>
        <w:szCs w:val="24"/>
        <w:lang w:val="en-US" w:eastAsia="ja-JP" w:bidi="ar-SA"/>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6B"/>
    <w:rsid w:val="00014BEE"/>
    <w:rsid w:val="000317E5"/>
    <w:rsid w:val="00115850"/>
    <w:rsid w:val="001C6F18"/>
    <w:rsid w:val="00244EFC"/>
    <w:rsid w:val="00514F1F"/>
    <w:rsid w:val="00545495"/>
    <w:rsid w:val="005A2234"/>
    <w:rsid w:val="00687D9D"/>
    <w:rsid w:val="00805F3C"/>
    <w:rsid w:val="008629DA"/>
    <w:rsid w:val="008C5F4E"/>
    <w:rsid w:val="00CF5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61A8861B"/>
  <w15:docId w15:val="{D328BBF5-7C55-439E-8AF3-3FF812E7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ＭＳ ゴシック"/>
      <w:color w:val="auto"/>
      <w:kern w:val="1"/>
      <w:sz w:val="24"/>
      <w:szCs w:val="24"/>
      <w:lang w:val="en-US" w:eastAsia="ja-JP" w:bidi="ar-SA"/>
    </w:rPr>
  </w:style>
  <w:style w:type="character" w:customStyle="1" w:styleId="WW8Num1z1">
    <w:name w:val="WW8Num1z1"/>
    <w:rPr>
      <w:rFonts w:ascii="Century" w:eastAsia="ＭＳ 明朝" w:hAnsi="Century" w:cs="Times New Roman"/>
      <w:color w:val="auto"/>
      <w:kern w:val="1"/>
      <w:sz w:val="24"/>
      <w:szCs w:val="24"/>
      <w:lang w:val="en-US" w:eastAsia="ja-JP" w:bidi="ar-SA"/>
    </w:rPr>
  </w:style>
  <w:style w:type="character" w:customStyle="1" w:styleId="WW8Num1z2">
    <w:name w:val="WW8Num1z2"/>
    <w:rPr>
      <w:rFonts w:ascii="Century" w:eastAsia="ＭＳ 明朝" w:hAnsi="Century" w:cs="Times New Roman"/>
      <w:color w:val="auto"/>
      <w:kern w:val="1"/>
      <w:sz w:val="24"/>
      <w:szCs w:val="24"/>
      <w:lang w:val="en-US" w:eastAsia="ja-JP" w:bidi="ar-SA"/>
    </w:rPr>
  </w:style>
  <w:style w:type="character" w:customStyle="1" w:styleId="WW8Num1z3">
    <w:name w:val="WW8Num1z3"/>
    <w:rPr>
      <w:rFonts w:ascii="Century" w:eastAsia="ＭＳ 明朝" w:hAnsi="Century" w:cs="Times New Roman"/>
      <w:color w:val="auto"/>
      <w:kern w:val="1"/>
      <w:sz w:val="24"/>
      <w:szCs w:val="24"/>
      <w:lang w:val="en-US" w:eastAsia="ja-JP" w:bidi="ar-SA"/>
    </w:rPr>
  </w:style>
  <w:style w:type="character" w:customStyle="1" w:styleId="WW8Num1z4">
    <w:name w:val="WW8Num1z4"/>
    <w:rPr>
      <w:rFonts w:ascii="Century" w:eastAsia="ＭＳ 明朝" w:hAnsi="Century" w:cs="Times New Roman"/>
      <w:color w:val="auto"/>
      <w:kern w:val="1"/>
      <w:sz w:val="24"/>
      <w:szCs w:val="24"/>
      <w:lang w:val="en-US" w:eastAsia="ja-JP" w:bidi="ar-SA"/>
    </w:rPr>
  </w:style>
  <w:style w:type="character" w:customStyle="1" w:styleId="WW8Num1z5">
    <w:name w:val="WW8Num1z5"/>
    <w:rPr>
      <w:rFonts w:ascii="Century" w:eastAsia="ＭＳ 明朝" w:hAnsi="Century" w:cs="Times New Roman"/>
      <w:color w:val="auto"/>
      <w:kern w:val="1"/>
      <w:sz w:val="24"/>
      <w:szCs w:val="24"/>
      <w:lang w:val="en-US" w:eastAsia="ja-JP" w:bidi="ar-SA"/>
    </w:rPr>
  </w:style>
  <w:style w:type="character" w:customStyle="1" w:styleId="WW8Num1z6">
    <w:name w:val="WW8Num1z6"/>
    <w:rPr>
      <w:rFonts w:ascii="Century" w:eastAsia="ＭＳ 明朝" w:hAnsi="Century" w:cs="Times New Roman"/>
      <w:color w:val="auto"/>
      <w:kern w:val="1"/>
      <w:sz w:val="24"/>
      <w:szCs w:val="24"/>
      <w:lang w:val="en-US" w:eastAsia="ja-JP" w:bidi="ar-SA"/>
    </w:rPr>
  </w:style>
  <w:style w:type="character" w:customStyle="1" w:styleId="WW8Num1z7">
    <w:name w:val="WW8Num1z7"/>
    <w:rPr>
      <w:rFonts w:ascii="Century" w:eastAsia="ＭＳ 明朝" w:hAnsi="Century" w:cs="Times New Roman"/>
      <w:color w:val="auto"/>
      <w:kern w:val="1"/>
      <w:sz w:val="24"/>
      <w:szCs w:val="24"/>
      <w:lang w:val="en-US" w:eastAsia="ja-JP" w:bidi="ar-SA"/>
    </w:rPr>
  </w:style>
  <w:style w:type="character" w:customStyle="1" w:styleId="WW8Num1z8">
    <w:name w:val="WW8Num1z8"/>
    <w:rPr>
      <w:rFonts w:ascii="Century" w:eastAsia="ＭＳ 明朝" w:hAnsi="Century" w:cs="Times New Roman"/>
      <w:color w:val="auto"/>
      <w:kern w:val="1"/>
      <w:sz w:val="24"/>
      <w:szCs w:val="24"/>
      <w:lang w:val="en-US" w:eastAsia="ja-JP" w:bidi="ar-SA"/>
    </w:rPr>
  </w:style>
  <w:style w:type="character" w:customStyle="1" w:styleId="WW8Num2z0">
    <w:name w:val="WW8Num2z0"/>
    <w:rPr>
      <w:rFonts w:ascii="Century" w:eastAsia="ＭＳ 明朝" w:hAnsi="Century" w:cs="Times New Roman"/>
      <w:color w:val="auto"/>
      <w:kern w:val="1"/>
      <w:sz w:val="24"/>
      <w:szCs w:val="24"/>
      <w:lang w:val="en-US" w:eastAsia="ja-JP" w:bidi="ar-SA"/>
    </w:rPr>
  </w:style>
  <w:style w:type="character" w:customStyle="1" w:styleId="WW8Num2z1">
    <w:name w:val="WW8Num2z1"/>
    <w:rPr>
      <w:rFonts w:ascii="Century" w:eastAsia="ＭＳ 明朝" w:hAnsi="Century" w:cs="Times New Roman"/>
      <w:color w:val="auto"/>
      <w:kern w:val="1"/>
      <w:sz w:val="24"/>
      <w:szCs w:val="24"/>
      <w:lang w:val="en-US" w:eastAsia="ja-JP" w:bidi="ar-SA"/>
    </w:rPr>
  </w:style>
  <w:style w:type="character" w:customStyle="1" w:styleId="WW8Num2z2">
    <w:name w:val="WW8Num2z2"/>
    <w:rPr>
      <w:rFonts w:ascii="Century" w:eastAsia="ＭＳ 明朝" w:hAnsi="Century" w:cs="Times New Roman"/>
      <w:color w:val="auto"/>
      <w:kern w:val="1"/>
      <w:sz w:val="24"/>
      <w:szCs w:val="24"/>
      <w:lang w:val="en-US" w:eastAsia="ja-JP" w:bidi="ar-SA"/>
    </w:rPr>
  </w:style>
  <w:style w:type="character" w:customStyle="1" w:styleId="WW8Num2z3">
    <w:name w:val="WW8Num2z3"/>
    <w:rPr>
      <w:rFonts w:ascii="Century" w:eastAsia="ＭＳ 明朝" w:hAnsi="Century" w:cs="Times New Roman"/>
      <w:color w:val="auto"/>
      <w:kern w:val="1"/>
      <w:sz w:val="24"/>
      <w:szCs w:val="24"/>
      <w:lang w:val="en-US" w:eastAsia="ja-JP" w:bidi="ar-SA"/>
    </w:rPr>
  </w:style>
  <w:style w:type="character" w:customStyle="1" w:styleId="WW8Num2z4">
    <w:name w:val="WW8Num2z4"/>
    <w:rPr>
      <w:rFonts w:ascii="Century" w:eastAsia="ＭＳ 明朝" w:hAnsi="Century" w:cs="Times New Roman"/>
      <w:color w:val="auto"/>
      <w:kern w:val="1"/>
      <w:sz w:val="24"/>
      <w:szCs w:val="24"/>
      <w:lang w:val="en-US" w:eastAsia="ja-JP" w:bidi="ar-SA"/>
    </w:rPr>
  </w:style>
  <w:style w:type="character" w:customStyle="1" w:styleId="WW8Num2z5">
    <w:name w:val="WW8Num2z5"/>
    <w:rPr>
      <w:rFonts w:ascii="Century" w:eastAsia="ＭＳ 明朝" w:hAnsi="Century" w:cs="Times New Roman"/>
      <w:color w:val="auto"/>
      <w:kern w:val="1"/>
      <w:sz w:val="24"/>
      <w:szCs w:val="24"/>
      <w:lang w:val="en-US" w:eastAsia="ja-JP" w:bidi="ar-SA"/>
    </w:rPr>
  </w:style>
  <w:style w:type="character" w:customStyle="1" w:styleId="WW8Num2z6">
    <w:name w:val="WW8Num2z6"/>
    <w:rPr>
      <w:rFonts w:ascii="Century" w:eastAsia="ＭＳ 明朝" w:hAnsi="Century" w:cs="Times New Roman"/>
      <w:color w:val="auto"/>
      <w:kern w:val="1"/>
      <w:sz w:val="24"/>
      <w:szCs w:val="24"/>
      <w:lang w:val="en-US" w:eastAsia="ja-JP" w:bidi="ar-SA"/>
    </w:rPr>
  </w:style>
  <w:style w:type="character" w:customStyle="1" w:styleId="WW8Num2z7">
    <w:name w:val="WW8Num2z7"/>
    <w:rPr>
      <w:rFonts w:ascii="Century" w:eastAsia="ＭＳ 明朝" w:hAnsi="Century" w:cs="Times New Roman"/>
      <w:color w:val="auto"/>
      <w:kern w:val="1"/>
      <w:sz w:val="24"/>
      <w:szCs w:val="24"/>
      <w:lang w:val="en-US" w:eastAsia="ja-JP" w:bidi="ar-SA"/>
    </w:rPr>
  </w:style>
  <w:style w:type="character" w:customStyle="1" w:styleId="WW8Num2z8">
    <w:name w:val="WW8Num2z8"/>
    <w:rPr>
      <w:rFonts w:ascii="Century" w:eastAsia="ＭＳ 明朝" w:hAnsi="Century" w:cs="Times New Roman"/>
      <w:color w:val="auto"/>
      <w:kern w:val="1"/>
      <w:sz w:val="24"/>
      <w:szCs w:val="24"/>
      <w:lang w:val="en-US" w:eastAsia="ja-JP" w:bidi="ar-SA"/>
    </w:rPr>
  </w:style>
  <w:style w:type="character" w:customStyle="1" w:styleId="WW8Num3z0">
    <w:name w:val="WW8Num3z0"/>
    <w:rPr>
      <w:rFonts w:ascii="ＭＳ ゴシック" w:eastAsia="ＭＳ ゴシック" w:hAnsi="ＭＳ ゴシック" w:cs="ＭＳ ゴシック"/>
      <w:color w:val="auto"/>
      <w:kern w:val="1"/>
      <w:sz w:val="24"/>
      <w:szCs w:val="24"/>
      <w:lang w:val="en-US" w:eastAsia="ja-JP" w:bidi="ar-SA"/>
    </w:rPr>
  </w:style>
  <w:style w:type="character" w:customStyle="1" w:styleId="WW8Num3z1">
    <w:name w:val="WW8Num3z1"/>
    <w:rPr>
      <w:rFonts w:ascii="Century" w:eastAsia="ＭＳ 明朝" w:hAnsi="Century" w:cs="Times New Roman"/>
      <w:color w:val="auto"/>
      <w:kern w:val="1"/>
      <w:sz w:val="24"/>
      <w:szCs w:val="24"/>
      <w:lang w:val="en-US" w:eastAsia="ja-JP" w:bidi="ar-SA"/>
    </w:rPr>
  </w:style>
  <w:style w:type="character" w:customStyle="1" w:styleId="WW8Num3z2">
    <w:name w:val="WW8Num3z2"/>
    <w:rPr>
      <w:rFonts w:ascii="Century" w:eastAsia="ＭＳ 明朝" w:hAnsi="Century" w:cs="Times New Roman"/>
      <w:color w:val="auto"/>
      <w:kern w:val="1"/>
      <w:sz w:val="24"/>
      <w:szCs w:val="24"/>
      <w:lang w:val="en-US" w:eastAsia="ja-JP" w:bidi="ar-SA"/>
    </w:rPr>
  </w:style>
  <w:style w:type="character" w:customStyle="1" w:styleId="WW8Num3z3">
    <w:name w:val="WW8Num3z3"/>
    <w:rPr>
      <w:rFonts w:ascii="Century" w:eastAsia="ＭＳ 明朝" w:hAnsi="Century" w:cs="Times New Roman"/>
      <w:color w:val="auto"/>
      <w:kern w:val="1"/>
      <w:sz w:val="24"/>
      <w:szCs w:val="24"/>
      <w:lang w:val="en-US" w:eastAsia="ja-JP" w:bidi="ar-SA"/>
    </w:rPr>
  </w:style>
  <w:style w:type="character" w:customStyle="1" w:styleId="WW8Num3z4">
    <w:name w:val="WW8Num3z4"/>
    <w:rPr>
      <w:rFonts w:ascii="Century" w:eastAsia="ＭＳ 明朝" w:hAnsi="Century" w:cs="Times New Roman"/>
      <w:color w:val="auto"/>
      <w:kern w:val="1"/>
      <w:sz w:val="24"/>
      <w:szCs w:val="24"/>
      <w:lang w:val="en-US" w:eastAsia="ja-JP" w:bidi="ar-SA"/>
    </w:rPr>
  </w:style>
  <w:style w:type="character" w:customStyle="1" w:styleId="WW8Num3z5">
    <w:name w:val="WW8Num3z5"/>
    <w:rPr>
      <w:rFonts w:ascii="Century" w:eastAsia="ＭＳ 明朝" w:hAnsi="Century" w:cs="Times New Roman"/>
      <w:color w:val="auto"/>
      <w:kern w:val="1"/>
      <w:sz w:val="24"/>
      <w:szCs w:val="24"/>
      <w:lang w:val="en-US" w:eastAsia="ja-JP" w:bidi="ar-SA"/>
    </w:rPr>
  </w:style>
  <w:style w:type="character" w:customStyle="1" w:styleId="WW8Num3z6">
    <w:name w:val="WW8Num3z6"/>
    <w:rPr>
      <w:rFonts w:ascii="Century" w:eastAsia="ＭＳ 明朝" w:hAnsi="Century" w:cs="Times New Roman"/>
      <w:color w:val="auto"/>
      <w:kern w:val="1"/>
      <w:sz w:val="24"/>
      <w:szCs w:val="24"/>
      <w:lang w:val="en-US" w:eastAsia="ja-JP" w:bidi="ar-SA"/>
    </w:rPr>
  </w:style>
  <w:style w:type="character" w:customStyle="1" w:styleId="WW8Num3z7">
    <w:name w:val="WW8Num3z7"/>
    <w:rPr>
      <w:rFonts w:ascii="Century" w:eastAsia="ＭＳ 明朝" w:hAnsi="Century" w:cs="Times New Roman"/>
      <w:color w:val="auto"/>
      <w:kern w:val="1"/>
      <w:sz w:val="24"/>
      <w:szCs w:val="24"/>
      <w:lang w:val="en-US" w:eastAsia="ja-JP" w:bidi="ar-SA"/>
    </w:rPr>
  </w:style>
  <w:style w:type="character" w:customStyle="1" w:styleId="WW8Num3z8">
    <w:name w:val="WW8Num3z8"/>
    <w:rPr>
      <w:rFonts w:ascii="Century" w:eastAsia="ＭＳ 明朝" w:hAnsi="Century" w:cs="Times New Roman"/>
      <w:color w:val="auto"/>
      <w:kern w:val="1"/>
      <w:sz w:val="24"/>
      <w:szCs w:val="24"/>
      <w:lang w:val="en-US" w:eastAsia="ja-JP" w:bidi="ar-SA"/>
    </w:rPr>
  </w:style>
  <w:style w:type="character" w:customStyle="1" w:styleId="WW8Num4z0">
    <w:name w:val="WW8Num4z0"/>
    <w:rPr>
      <w:rFonts w:ascii="ＭＳ 明朝" w:eastAsia="ＭＳ 明朝" w:hAnsi="ＭＳ 明朝" w:cs="ＭＳ 明朝"/>
      <w:color w:val="auto"/>
      <w:kern w:val="1"/>
      <w:sz w:val="24"/>
      <w:szCs w:val="24"/>
      <w:lang w:val="en-US" w:eastAsia="ja-JP" w:bidi="ar-SA"/>
    </w:rPr>
  </w:style>
  <w:style w:type="character" w:customStyle="1" w:styleId="WW8Num4z1">
    <w:name w:val="WW8Num4z1"/>
    <w:rPr>
      <w:rFonts w:ascii="Century" w:eastAsia="ＭＳ 明朝" w:hAnsi="Century" w:cs="Times New Roman"/>
      <w:color w:val="auto"/>
      <w:kern w:val="1"/>
      <w:sz w:val="24"/>
      <w:szCs w:val="24"/>
      <w:lang w:val="en-US" w:eastAsia="ja-JP" w:bidi="ar-SA"/>
    </w:rPr>
  </w:style>
  <w:style w:type="character" w:customStyle="1" w:styleId="WW8Num4z2">
    <w:name w:val="WW8Num4z2"/>
    <w:rPr>
      <w:rFonts w:ascii="Century" w:eastAsia="ＭＳ 明朝" w:hAnsi="Century" w:cs="Times New Roman"/>
      <w:color w:val="auto"/>
      <w:kern w:val="1"/>
      <w:sz w:val="24"/>
      <w:szCs w:val="24"/>
      <w:lang w:val="en-US" w:eastAsia="ja-JP" w:bidi="ar-SA"/>
    </w:rPr>
  </w:style>
  <w:style w:type="character" w:customStyle="1" w:styleId="WW8Num4z3">
    <w:name w:val="WW8Num4z3"/>
    <w:rPr>
      <w:rFonts w:ascii="Century" w:eastAsia="ＭＳ 明朝" w:hAnsi="Century" w:cs="Times New Roman"/>
      <w:color w:val="auto"/>
      <w:kern w:val="1"/>
      <w:sz w:val="24"/>
      <w:szCs w:val="24"/>
      <w:lang w:val="en-US" w:eastAsia="ja-JP" w:bidi="ar-SA"/>
    </w:rPr>
  </w:style>
  <w:style w:type="character" w:customStyle="1" w:styleId="WW8Num4z4">
    <w:name w:val="WW8Num4z4"/>
    <w:rPr>
      <w:rFonts w:ascii="Century" w:eastAsia="ＭＳ 明朝" w:hAnsi="Century" w:cs="Times New Roman"/>
      <w:color w:val="auto"/>
      <w:kern w:val="1"/>
      <w:sz w:val="24"/>
      <w:szCs w:val="24"/>
      <w:lang w:val="en-US" w:eastAsia="ja-JP" w:bidi="ar-SA"/>
    </w:rPr>
  </w:style>
  <w:style w:type="character" w:customStyle="1" w:styleId="WW8Num4z5">
    <w:name w:val="WW8Num4z5"/>
    <w:rPr>
      <w:rFonts w:ascii="Century" w:eastAsia="ＭＳ 明朝" w:hAnsi="Century" w:cs="Times New Roman"/>
      <w:color w:val="auto"/>
      <w:kern w:val="1"/>
      <w:sz w:val="24"/>
      <w:szCs w:val="24"/>
      <w:lang w:val="en-US" w:eastAsia="ja-JP" w:bidi="ar-SA"/>
    </w:rPr>
  </w:style>
  <w:style w:type="character" w:customStyle="1" w:styleId="WW8Num4z6">
    <w:name w:val="WW8Num4z6"/>
    <w:rPr>
      <w:rFonts w:ascii="Century" w:eastAsia="ＭＳ 明朝" w:hAnsi="Century" w:cs="Times New Roman"/>
      <w:color w:val="auto"/>
      <w:kern w:val="1"/>
      <w:sz w:val="24"/>
      <w:szCs w:val="24"/>
      <w:lang w:val="en-US" w:eastAsia="ja-JP" w:bidi="ar-SA"/>
    </w:rPr>
  </w:style>
  <w:style w:type="character" w:customStyle="1" w:styleId="WW8Num4z7">
    <w:name w:val="WW8Num4z7"/>
    <w:rPr>
      <w:rFonts w:ascii="Century" w:eastAsia="ＭＳ 明朝" w:hAnsi="Century" w:cs="Times New Roman"/>
      <w:color w:val="auto"/>
      <w:kern w:val="1"/>
      <w:sz w:val="24"/>
      <w:szCs w:val="24"/>
      <w:lang w:val="en-US" w:eastAsia="ja-JP" w:bidi="ar-SA"/>
    </w:rPr>
  </w:style>
  <w:style w:type="character" w:customStyle="1" w:styleId="WW8Num4z8">
    <w:name w:val="WW8Num4z8"/>
    <w:rPr>
      <w:rFonts w:ascii="Century" w:eastAsia="ＭＳ 明朝" w:hAnsi="Century" w:cs="Times New Roman"/>
      <w:color w:val="auto"/>
      <w:kern w:val="1"/>
      <w:sz w:val="24"/>
      <w:szCs w:val="24"/>
      <w:lang w:val="en-US" w:eastAsia="ja-JP" w:bidi="ar-SA"/>
    </w:rPr>
  </w:style>
  <w:style w:type="character" w:customStyle="1" w:styleId="WW8Num5z0">
    <w:name w:val="WW8Num5z0"/>
    <w:rPr>
      <w:rFonts w:ascii="Century" w:eastAsia="ＭＳ 明朝" w:hAnsi="Century" w:cs="Times New Roman"/>
      <w:color w:val="auto"/>
      <w:kern w:val="1"/>
      <w:sz w:val="24"/>
      <w:szCs w:val="24"/>
      <w:lang w:val="en-US" w:eastAsia="ja-JP" w:bidi="ar-SA"/>
    </w:rPr>
  </w:style>
  <w:style w:type="character" w:customStyle="1" w:styleId="WW8Num5z1">
    <w:name w:val="WW8Num5z1"/>
    <w:rPr>
      <w:rFonts w:ascii="Century" w:eastAsia="ＭＳ 明朝" w:hAnsi="Century" w:cs="Times New Roman"/>
      <w:color w:val="auto"/>
      <w:kern w:val="1"/>
      <w:sz w:val="24"/>
      <w:szCs w:val="24"/>
      <w:lang w:val="en-US" w:eastAsia="ja-JP" w:bidi="ar-SA"/>
    </w:rPr>
  </w:style>
  <w:style w:type="character" w:customStyle="1" w:styleId="WW8Num5z2">
    <w:name w:val="WW8Num5z2"/>
    <w:rPr>
      <w:rFonts w:ascii="Century" w:eastAsia="ＭＳ 明朝" w:hAnsi="Century" w:cs="Times New Roman"/>
      <w:color w:val="auto"/>
      <w:kern w:val="1"/>
      <w:sz w:val="24"/>
      <w:szCs w:val="24"/>
      <w:lang w:val="en-US" w:eastAsia="ja-JP" w:bidi="ar-SA"/>
    </w:rPr>
  </w:style>
  <w:style w:type="character" w:customStyle="1" w:styleId="WW8Num5z3">
    <w:name w:val="WW8Num5z3"/>
    <w:rPr>
      <w:rFonts w:ascii="Century" w:eastAsia="ＭＳ 明朝" w:hAnsi="Century" w:cs="Times New Roman"/>
      <w:color w:val="auto"/>
      <w:kern w:val="1"/>
      <w:sz w:val="24"/>
      <w:szCs w:val="24"/>
      <w:lang w:val="en-US" w:eastAsia="ja-JP" w:bidi="ar-SA"/>
    </w:rPr>
  </w:style>
  <w:style w:type="character" w:customStyle="1" w:styleId="WW8Num5z4">
    <w:name w:val="WW8Num5z4"/>
    <w:rPr>
      <w:rFonts w:ascii="Century" w:eastAsia="ＭＳ 明朝" w:hAnsi="Century" w:cs="Times New Roman"/>
      <w:color w:val="auto"/>
      <w:kern w:val="1"/>
      <w:sz w:val="24"/>
      <w:szCs w:val="24"/>
      <w:lang w:val="en-US" w:eastAsia="ja-JP" w:bidi="ar-SA"/>
    </w:rPr>
  </w:style>
  <w:style w:type="character" w:customStyle="1" w:styleId="WW8Num5z5">
    <w:name w:val="WW8Num5z5"/>
    <w:rPr>
      <w:rFonts w:ascii="Century" w:eastAsia="ＭＳ 明朝" w:hAnsi="Century" w:cs="Times New Roman"/>
      <w:color w:val="auto"/>
      <w:kern w:val="1"/>
      <w:sz w:val="24"/>
      <w:szCs w:val="24"/>
      <w:lang w:val="en-US" w:eastAsia="ja-JP" w:bidi="ar-SA"/>
    </w:rPr>
  </w:style>
  <w:style w:type="character" w:customStyle="1" w:styleId="WW8Num5z6">
    <w:name w:val="WW8Num5z6"/>
    <w:rPr>
      <w:rFonts w:ascii="Century" w:eastAsia="ＭＳ 明朝" w:hAnsi="Century" w:cs="Times New Roman"/>
      <w:color w:val="auto"/>
      <w:kern w:val="1"/>
      <w:sz w:val="24"/>
      <w:szCs w:val="24"/>
      <w:lang w:val="en-US" w:eastAsia="ja-JP" w:bidi="ar-SA"/>
    </w:rPr>
  </w:style>
  <w:style w:type="character" w:customStyle="1" w:styleId="WW8Num5z7">
    <w:name w:val="WW8Num5z7"/>
    <w:rPr>
      <w:rFonts w:ascii="Century" w:eastAsia="ＭＳ 明朝" w:hAnsi="Century" w:cs="Times New Roman"/>
      <w:color w:val="auto"/>
      <w:kern w:val="1"/>
      <w:sz w:val="24"/>
      <w:szCs w:val="24"/>
      <w:lang w:val="en-US" w:eastAsia="ja-JP" w:bidi="ar-SA"/>
    </w:rPr>
  </w:style>
  <w:style w:type="character" w:customStyle="1" w:styleId="WW8Num5z8">
    <w:name w:val="WW8Num5z8"/>
    <w:rPr>
      <w:rFonts w:ascii="Century" w:eastAsia="ＭＳ 明朝" w:hAnsi="Century" w:cs="Times New Roman"/>
      <w:color w:val="auto"/>
      <w:kern w:val="1"/>
      <w:sz w:val="24"/>
      <w:szCs w:val="24"/>
      <w:lang w:val="en-US" w:eastAsia="ja-JP" w:bidi="ar-SA"/>
    </w:rPr>
  </w:style>
  <w:style w:type="character" w:customStyle="1" w:styleId="WW8Num6z0">
    <w:name w:val="WW8Num6z0"/>
    <w:rPr>
      <w:rFonts w:ascii="Century" w:eastAsia="ＭＳ 明朝" w:hAnsi="Century" w:cs="Times New Roman"/>
      <w:color w:val="auto"/>
      <w:kern w:val="1"/>
      <w:sz w:val="24"/>
      <w:szCs w:val="24"/>
      <w:lang w:val="en-US" w:eastAsia="ja-JP" w:bidi="ar-SA"/>
    </w:rPr>
  </w:style>
  <w:style w:type="character" w:customStyle="1" w:styleId="WW8Num6z1">
    <w:name w:val="WW8Num6z1"/>
    <w:rPr>
      <w:rFonts w:ascii="Century" w:eastAsia="ＭＳ 明朝" w:hAnsi="Century" w:cs="Times New Roman"/>
      <w:color w:val="auto"/>
      <w:kern w:val="1"/>
      <w:sz w:val="24"/>
      <w:szCs w:val="24"/>
      <w:lang w:val="en-US" w:eastAsia="ja-JP" w:bidi="ar-SA"/>
    </w:rPr>
  </w:style>
  <w:style w:type="character" w:customStyle="1" w:styleId="WW8Num6z2">
    <w:name w:val="WW8Num6z2"/>
    <w:rPr>
      <w:rFonts w:ascii="Century" w:eastAsia="ＭＳ 明朝" w:hAnsi="Century" w:cs="Times New Roman"/>
      <w:color w:val="auto"/>
      <w:kern w:val="1"/>
      <w:sz w:val="24"/>
      <w:szCs w:val="24"/>
      <w:lang w:val="en-US" w:eastAsia="ja-JP" w:bidi="ar-SA"/>
    </w:rPr>
  </w:style>
  <w:style w:type="character" w:customStyle="1" w:styleId="WW8Num6z3">
    <w:name w:val="WW8Num6z3"/>
    <w:rPr>
      <w:rFonts w:ascii="Century" w:eastAsia="ＭＳ 明朝" w:hAnsi="Century" w:cs="Times New Roman"/>
      <w:color w:val="auto"/>
      <w:kern w:val="1"/>
      <w:sz w:val="24"/>
      <w:szCs w:val="24"/>
      <w:lang w:val="en-US" w:eastAsia="ja-JP" w:bidi="ar-SA"/>
    </w:rPr>
  </w:style>
  <w:style w:type="character" w:customStyle="1" w:styleId="WW8Num6z4">
    <w:name w:val="WW8Num6z4"/>
    <w:rPr>
      <w:rFonts w:ascii="Century" w:eastAsia="ＭＳ 明朝" w:hAnsi="Century" w:cs="Times New Roman"/>
      <w:color w:val="auto"/>
      <w:kern w:val="1"/>
      <w:sz w:val="24"/>
      <w:szCs w:val="24"/>
      <w:lang w:val="en-US" w:eastAsia="ja-JP" w:bidi="ar-SA"/>
    </w:rPr>
  </w:style>
  <w:style w:type="character" w:customStyle="1" w:styleId="WW8Num6z5">
    <w:name w:val="WW8Num6z5"/>
    <w:rPr>
      <w:rFonts w:ascii="Century" w:eastAsia="ＭＳ 明朝" w:hAnsi="Century" w:cs="Times New Roman"/>
      <w:color w:val="auto"/>
      <w:kern w:val="1"/>
      <w:sz w:val="24"/>
      <w:szCs w:val="24"/>
      <w:lang w:val="en-US" w:eastAsia="ja-JP" w:bidi="ar-SA"/>
    </w:rPr>
  </w:style>
  <w:style w:type="character" w:customStyle="1" w:styleId="WW8Num6z6">
    <w:name w:val="WW8Num6z6"/>
    <w:rPr>
      <w:rFonts w:ascii="Century" w:eastAsia="ＭＳ 明朝" w:hAnsi="Century" w:cs="Times New Roman"/>
      <w:color w:val="auto"/>
      <w:kern w:val="1"/>
      <w:sz w:val="24"/>
      <w:szCs w:val="24"/>
      <w:lang w:val="en-US" w:eastAsia="ja-JP" w:bidi="ar-SA"/>
    </w:rPr>
  </w:style>
  <w:style w:type="character" w:customStyle="1" w:styleId="WW8Num6z7">
    <w:name w:val="WW8Num6z7"/>
    <w:rPr>
      <w:rFonts w:ascii="Century" w:eastAsia="ＭＳ 明朝" w:hAnsi="Century" w:cs="Times New Roman"/>
      <w:color w:val="auto"/>
      <w:kern w:val="1"/>
      <w:sz w:val="24"/>
      <w:szCs w:val="24"/>
      <w:lang w:val="en-US" w:eastAsia="ja-JP" w:bidi="ar-SA"/>
    </w:rPr>
  </w:style>
  <w:style w:type="character" w:customStyle="1" w:styleId="WW8Num6z8">
    <w:name w:val="WW8Num6z8"/>
    <w:rPr>
      <w:rFonts w:ascii="Century" w:eastAsia="ＭＳ 明朝" w:hAnsi="Century" w:cs="Times New Roman"/>
      <w:color w:val="auto"/>
      <w:kern w:val="1"/>
      <w:sz w:val="24"/>
      <w:szCs w:val="24"/>
      <w:lang w:val="en-US" w:eastAsia="ja-JP" w:bidi="ar-SA"/>
    </w:rPr>
  </w:style>
  <w:style w:type="character" w:customStyle="1" w:styleId="WW8Num7z0">
    <w:name w:val="WW8Num7z0"/>
    <w:rPr>
      <w:rFonts w:ascii="ＭＳ 明朝" w:eastAsia="ＭＳ 明朝" w:hAnsi="ＭＳ 明朝" w:cs="ＭＳ 明朝"/>
      <w:color w:val="auto"/>
      <w:kern w:val="1"/>
      <w:sz w:val="24"/>
      <w:szCs w:val="24"/>
      <w:lang w:val="en-US" w:eastAsia="ja-JP" w:bidi="ar-SA"/>
    </w:rPr>
  </w:style>
  <w:style w:type="character" w:customStyle="1" w:styleId="WW8Num7z1">
    <w:name w:val="WW8Num7z1"/>
    <w:rPr>
      <w:rFonts w:ascii="Century" w:eastAsia="ＭＳ 明朝" w:hAnsi="Century" w:cs="Times New Roman"/>
      <w:color w:val="auto"/>
      <w:kern w:val="1"/>
      <w:sz w:val="24"/>
      <w:szCs w:val="24"/>
      <w:lang w:val="en-US" w:eastAsia="ja-JP" w:bidi="ar-SA"/>
    </w:rPr>
  </w:style>
  <w:style w:type="character" w:customStyle="1" w:styleId="WW8Num7z2">
    <w:name w:val="WW8Num7z2"/>
    <w:rPr>
      <w:rFonts w:ascii="Century" w:eastAsia="ＭＳ 明朝" w:hAnsi="Century" w:cs="Times New Roman"/>
      <w:color w:val="auto"/>
      <w:kern w:val="1"/>
      <w:sz w:val="24"/>
      <w:szCs w:val="24"/>
      <w:lang w:val="en-US" w:eastAsia="ja-JP" w:bidi="ar-SA"/>
    </w:rPr>
  </w:style>
  <w:style w:type="character" w:customStyle="1" w:styleId="WW8Num7z3">
    <w:name w:val="WW8Num7z3"/>
    <w:rPr>
      <w:rFonts w:ascii="Century" w:eastAsia="ＭＳ 明朝" w:hAnsi="Century" w:cs="Times New Roman"/>
      <w:color w:val="auto"/>
      <w:kern w:val="1"/>
      <w:sz w:val="24"/>
      <w:szCs w:val="24"/>
      <w:lang w:val="en-US" w:eastAsia="ja-JP" w:bidi="ar-SA"/>
    </w:rPr>
  </w:style>
  <w:style w:type="character" w:customStyle="1" w:styleId="WW8Num7z4">
    <w:name w:val="WW8Num7z4"/>
    <w:rPr>
      <w:rFonts w:ascii="Century" w:eastAsia="ＭＳ 明朝" w:hAnsi="Century" w:cs="Times New Roman"/>
      <w:color w:val="auto"/>
      <w:kern w:val="1"/>
      <w:sz w:val="24"/>
      <w:szCs w:val="24"/>
      <w:lang w:val="en-US" w:eastAsia="ja-JP" w:bidi="ar-SA"/>
    </w:rPr>
  </w:style>
  <w:style w:type="character" w:customStyle="1" w:styleId="WW8Num7z5">
    <w:name w:val="WW8Num7z5"/>
    <w:rPr>
      <w:rFonts w:ascii="Century" w:eastAsia="ＭＳ 明朝" w:hAnsi="Century" w:cs="Times New Roman"/>
      <w:color w:val="auto"/>
      <w:kern w:val="1"/>
      <w:sz w:val="24"/>
      <w:szCs w:val="24"/>
      <w:lang w:val="en-US" w:eastAsia="ja-JP" w:bidi="ar-SA"/>
    </w:rPr>
  </w:style>
  <w:style w:type="character" w:customStyle="1" w:styleId="WW8Num7z6">
    <w:name w:val="WW8Num7z6"/>
    <w:rPr>
      <w:rFonts w:ascii="Century" w:eastAsia="ＭＳ 明朝" w:hAnsi="Century" w:cs="Times New Roman"/>
      <w:color w:val="auto"/>
      <w:kern w:val="1"/>
      <w:sz w:val="24"/>
      <w:szCs w:val="24"/>
      <w:lang w:val="en-US" w:eastAsia="ja-JP" w:bidi="ar-SA"/>
    </w:rPr>
  </w:style>
  <w:style w:type="character" w:customStyle="1" w:styleId="WW8Num7z7">
    <w:name w:val="WW8Num7z7"/>
    <w:rPr>
      <w:rFonts w:ascii="Century" w:eastAsia="ＭＳ 明朝" w:hAnsi="Century" w:cs="Times New Roman"/>
      <w:color w:val="auto"/>
      <w:kern w:val="1"/>
      <w:sz w:val="24"/>
      <w:szCs w:val="24"/>
      <w:lang w:val="en-US" w:eastAsia="ja-JP" w:bidi="ar-SA"/>
    </w:rPr>
  </w:style>
  <w:style w:type="character" w:customStyle="1" w:styleId="WW8Num7z8">
    <w:name w:val="WW8Num7z8"/>
    <w:rPr>
      <w:rFonts w:ascii="Century" w:eastAsia="ＭＳ 明朝" w:hAnsi="Century" w:cs="Times New Roman"/>
      <w:color w:val="auto"/>
      <w:kern w:val="1"/>
      <w:sz w:val="24"/>
      <w:szCs w:val="24"/>
      <w:lang w:val="en-US" w:eastAsia="ja-JP" w:bidi="ar-SA"/>
    </w:rPr>
  </w:style>
  <w:style w:type="character" w:customStyle="1" w:styleId="WW8Num8z0">
    <w:name w:val="WW8Num8z0"/>
    <w:rPr>
      <w:rFonts w:ascii="ＭＳ ゴシック" w:eastAsia="ＭＳ ゴシック" w:hAnsi="ＭＳ ゴシック" w:cs="ＭＳ ゴシック"/>
      <w:color w:val="auto"/>
      <w:kern w:val="1"/>
      <w:sz w:val="24"/>
      <w:szCs w:val="24"/>
      <w:lang w:val="en-US" w:eastAsia="ja-JP" w:bidi="ar-SA"/>
    </w:rPr>
  </w:style>
  <w:style w:type="character" w:customStyle="1" w:styleId="WW8Num8z1">
    <w:name w:val="WW8Num8z1"/>
    <w:rPr>
      <w:rFonts w:ascii="Century" w:eastAsia="ＭＳ 明朝" w:hAnsi="Century" w:cs="Times New Roman"/>
      <w:color w:val="auto"/>
      <w:kern w:val="1"/>
      <w:sz w:val="24"/>
      <w:szCs w:val="24"/>
      <w:lang w:val="en-US" w:eastAsia="ja-JP" w:bidi="ar-SA"/>
    </w:rPr>
  </w:style>
  <w:style w:type="character" w:customStyle="1" w:styleId="WW8Num8z2">
    <w:name w:val="WW8Num8z2"/>
    <w:rPr>
      <w:rFonts w:ascii="Century" w:eastAsia="ＭＳ 明朝" w:hAnsi="Century" w:cs="Times New Roman"/>
      <w:color w:val="auto"/>
      <w:kern w:val="1"/>
      <w:sz w:val="24"/>
      <w:szCs w:val="24"/>
      <w:lang w:val="en-US" w:eastAsia="ja-JP" w:bidi="ar-SA"/>
    </w:rPr>
  </w:style>
  <w:style w:type="character" w:customStyle="1" w:styleId="WW8Num8z3">
    <w:name w:val="WW8Num8z3"/>
    <w:rPr>
      <w:rFonts w:ascii="Century" w:eastAsia="ＭＳ 明朝" w:hAnsi="Century" w:cs="Times New Roman"/>
      <w:color w:val="auto"/>
      <w:kern w:val="1"/>
      <w:sz w:val="24"/>
      <w:szCs w:val="24"/>
      <w:lang w:val="en-US" w:eastAsia="ja-JP" w:bidi="ar-SA"/>
    </w:rPr>
  </w:style>
  <w:style w:type="character" w:customStyle="1" w:styleId="WW8Num8z4">
    <w:name w:val="WW8Num8z4"/>
    <w:rPr>
      <w:rFonts w:ascii="Century" w:eastAsia="ＭＳ 明朝" w:hAnsi="Century" w:cs="Times New Roman"/>
      <w:color w:val="auto"/>
      <w:kern w:val="1"/>
      <w:sz w:val="24"/>
      <w:szCs w:val="24"/>
      <w:lang w:val="en-US" w:eastAsia="ja-JP" w:bidi="ar-SA"/>
    </w:rPr>
  </w:style>
  <w:style w:type="character" w:customStyle="1" w:styleId="WW8Num8z5">
    <w:name w:val="WW8Num8z5"/>
    <w:rPr>
      <w:rFonts w:ascii="Century" w:eastAsia="ＭＳ 明朝" w:hAnsi="Century" w:cs="Times New Roman"/>
      <w:color w:val="auto"/>
      <w:kern w:val="1"/>
      <w:sz w:val="24"/>
      <w:szCs w:val="24"/>
      <w:lang w:val="en-US" w:eastAsia="ja-JP" w:bidi="ar-SA"/>
    </w:rPr>
  </w:style>
  <w:style w:type="character" w:customStyle="1" w:styleId="WW8Num8z6">
    <w:name w:val="WW8Num8z6"/>
    <w:rPr>
      <w:rFonts w:ascii="Century" w:eastAsia="ＭＳ 明朝" w:hAnsi="Century" w:cs="Times New Roman"/>
      <w:color w:val="auto"/>
      <w:kern w:val="1"/>
      <w:sz w:val="24"/>
      <w:szCs w:val="24"/>
      <w:lang w:val="en-US" w:eastAsia="ja-JP" w:bidi="ar-SA"/>
    </w:rPr>
  </w:style>
  <w:style w:type="character" w:customStyle="1" w:styleId="WW8Num8z7">
    <w:name w:val="WW8Num8z7"/>
    <w:rPr>
      <w:rFonts w:ascii="Century" w:eastAsia="ＭＳ 明朝" w:hAnsi="Century" w:cs="Times New Roman"/>
      <w:color w:val="auto"/>
      <w:kern w:val="1"/>
      <w:sz w:val="24"/>
      <w:szCs w:val="24"/>
      <w:lang w:val="en-US" w:eastAsia="ja-JP" w:bidi="ar-SA"/>
    </w:rPr>
  </w:style>
  <w:style w:type="character" w:customStyle="1" w:styleId="WW8Num8z8">
    <w:name w:val="WW8Num8z8"/>
    <w:rPr>
      <w:rFonts w:ascii="Century" w:eastAsia="ＭＳ 明朝" w:hAnsi="Century" w:cs="Times New Roman"/>
      <w:color w:val="auto"/>
      <w:kern w:val="1"/>
      <w:sz w:val="24"/>
      <w:szCs w:val="24"/>
      <w:lang w:val="en-US" w:eastAsia="ja-JP" w:bidi="ar-SA"/>
    </w:rPr>
  </w:style>
  <w:style w:type="character" w:customStyle="1" w:styleId="WW8Num9z0">
    <w:name w:val="WW8Num9z0"/>
    <w:rPr>
      <w:rFonts w:ascii="ＭＳ ゴシック" w:eastAsia="ＭＳ ゴシック" w:hAnsi="ＭＳ ゴシック" w:cs="ＭＳ ゴシック"/>
      <w:color w:val="auto"/>
      <w:kern w:val="1"/>
      <w:sz w:val="24"/>
      <w:szCs w:val="24"/>
      <w:lang w:val="en-US" w:eastAsia="ja-JP" w:bidi="ar-SA"/>
    </w:rPr>
  </w:style>
  <w:style w:type="character" w:customStyle="1" w:styleId="WW8Num9z1">
    <w:name w:val="WW8Num9z1"/>
    <w:rPr>
      <w:rFonts w:ascii="Century" w:eastAsia="ＭＳ 明朝" w:hAnsi="Century" w:cs="Times New Roman"/>
      <w:color w:val="auto"/>
      <w:kern w:val="1"/>
      <w:sz w:val="24"/>
      <w:szCs w:val="24"/>
      <w:lang w:val="en-US" w:eastAsia="ja-JP" w:bidi="ar-SA"/>
    </w:rPr>
  </w:style>
  <w:style w:type="character" w:customStyle="1" w:styleId="WW8Num9z2">
    <w:name w:val="WW8Num9z2"/>
    <w:rPr>
      <w:rFonts w:ascii="Century" w:eastAsia="ＭＳ 明朝" w:hAnsi="Century" w:cs="Times New Roman"/>
      <w:color w:val="auto"/>
      <w:kern w:val="1"/>
      <w:sz w:val="24"/>
      <w:szCs w:val="24"/>
      <w:lang w:val="en-US" w:eastAsia="ja-JP" w:bidi="ar-SA"/>
    </w:rPr>
  </w:style>
  <w:style w:type="character" w:customStyle="1" w:styleId="WW8Num9z3">
    <w:name w:val="WW8Num9z3"/>
    <w:rPr>
      <w:rFonts w:ascii="Century" w:eastAsia="ＭＳ 明朝" w:hAnsi="Century" w:cs="Times New Roman"/>
      <w:color w:val="auto"/>
      <w:kern w:val="1"/>
      <w:sz w:val="24"/>
      <w:szCs w:val="24"/>
      <w:lang w:val="en-US" w:eastAsia="ja-JP" w:bidi="ar-SA"/>
    </w:rPr>
  </w:style>
  <w:style w:type="character" w:customStyle="1" w:styleId="WW8Num9z4">
    <w:name w:val="WW8Num9z4"/>
    <w:rPr>
      <w:rFonts w:ascii="Century" w:eastAsia="ＭＳ 明朝" w:hAnsi="Century" w:cs="Times New Roman"/>
      <w:color w:val="auto"/>
      <w:kern w:val="1"/>
      <w:sz w:val="24"/>
      <w:szCs w:val="24"/>
      <w:lang w:val="en-US" w:eastAsia="ja-JP" w:bidi="ar-SA"/>
    </w:rPr>
  </w:style>
  <w:style w:type="character" w:customStyle="1" w:styleId="WW8Num9z5">
    <w:name w:val="WW8Num9z5"/>
    <w:rPr>
      <w:rFonts w:ascii="Century" w:eastAsia="ＭＳ 明朝" w:hAnsi="Century" w:cs="Times New Roman"/>
      <w:color w:val="auto"/>
      <w:kern w:val="1"/>
      <w:sz w:val="24"/>
      <w:szCs w:val="24"/>
      <w:lang w:val="en-US" w:eastAsia="ja-JP" w:bidi="ar-SA"/>
    </w:rPr>
  </w:style>
  <w:style w:type="character" w:customStyle="1" w:styleId="WW8Num9z6">
    <w:name w:val="WW8Num9z6"/>
    <w:rPr>
      <w:rFonts w:ascii="Century" w:eastAsia="ＭＳ 明朝" w:hAnsi="Century" w:cs="Times New Roman"/>
      <w:color w:val="auto"/>
      <w:kern w:val="1"/>
      <w:sz w:val="24"/>
      <w:szCs w:val="24"/>
      <w:lang w:val="en-US" w:eastAsia="ja-JP" w:bidi="ar-SA"/>
    </w:rPr>
  </w:style>
  <w:style w:type="character" w:customStyle="1" w:styleId="WW8Num9z7">
    <w:name w:val="WW8Num9z7"/>
    <w:rPr>
      <w:rFonts w:ascii="Century" w:eastAsia="ＭＳ 明朝" w:hAnsi="Century" w:cs="Times New Roman"/>
      <w:color w:val="auto"/>
      <w:kern w:val="1"/>
      <w:sz w:val="24"/>
      <w:szCs w:val="24"/>
      <w:lang w:val="en-US" w:eastAsia="ja-JP" w:bidi="ar-SA"/>
    </w:rPr>
  </w:style>
  <w:style w:type="character" w:customStyle="1" w:styleId="WW8Num9z8">
    <w:name w:val="WW8Num9z8"/>
    <w:rPr>
      <w:rFonts w:ascii="Century" w:eastAsia="ＭＳ 明朝" w:hAnsi="Century" w:cs="Times New Roman"/>
      <w:color w:val="auto"/>
      <w:kern w:val="1"/>
      <w:sz w:val="24"/>
      <w:szCs w:val="24"/>
      <w:lang w:val="en-US" w:eastAsia="ja-JP" w:bidi="ar-SA"/>
    </w:rPr>
  </w:style>
  <w:style w:type="character" w:customStyle="1" w:styleId="WW8Num10z0">
    <w:name w:val="WW8Num10z0"/>
    <w:rPr>
      <w:rFonts w:ascii="Century" w:eastAsia="ＭＳ 明朝" w:hAnsi="Century" w:cs="Times New Roman"/>
      <w:color w:val="auto"/>
      <w:kern w:val="1"/>
      <w:sz w:val="24"/>
      <w:szCs w:val="24"/>
      <w:lang w:val="en-US" w:eastAsia="ja-JP" w:bidi="ar-SA"/>
    </w:rPr>
  </w:style>
  <w:style w:type="character" w:customStyle="1" w:styleId="WW8Num10z1">
    <w:name w:val="WW8Num10z1"/>
    <w:rPr>
      <w:rFonts w:ascii="Century" w:eastAsia="ＭＳ 明朝" w:hAnsi="Century" w:cs="Times New Roman"/>
      <w:color w:val="auto"/>
      <w:kern w:val="1"/>
      <w:sz w:val="24"/>
      <w:szCs w:val="24"/>
      <w:lang w:val="en-US" w:eastAsia="ja-JP" w:bidi="ar-SA"/>
    </w:rPr>
  </w:style>
  <w:style w:type="character" w:customStyle="1" w:styleId="WW8Num10z2">
    <w:name w:val="WW8Num10z2"/>
    <w:rPr>
      <w:rFonts w:ascii="Century" w:eastAsia="ＭＳ 明朝" w:hAnsi="Century" w:cs="Times New Roman"/>
      <w:color w:val="auto"/>
      <w:kern w:val="1"/>
      <w:sz w:val="24"/>
      <w:szCs w:val="24"/>
      <w:lang w:val="en-US" w:eastAsia="ja-JP" w:bidi="ar-SA"/>
    </w:rPr>
  </w:style>
  <w:style w:type="character" w:customStyle="1" w:styleId="WW8Num10z3">
    <w:name w:val="WW8Num10z3"/>
    <w:rPr>
      <w:rFonts w:ascii="Century" w:eastAsia="ＭＳ 明朝" w:hAnsi="Century" w:cs="Times New Roman"/>
      <w:color w:val="auto"/>
      <w:kern w:val="1"/>
      <w:sz w:val="24"/>
      <w:szCs w:val="24"/>
      <w:lang w:val="en-US" w:eastAsia="ja-JP" w:bidi="ar-SA"/>
    </w:rPr>
  </w:style>
  <w:style w:type="character" w:customStyle="1" w:styleId="WW8Num10z4">
    <w:name w:val="WW8Num10z4"/>
    <w:rPr>
      <w:rFonts w:ascii="Century" w:eastAsia="ＭＳ 明朝" w:hAnsi="Century" w:cs="Times New Roman"/>
      <w:color w:val="auto"/>
      <w:kern w:val="1"/>
      <w:sz w:val="24"/>
      <w:szCs w:val="24"/>
      <w:lang w:val="en-US" w:eastAsia="ja-JP" w:bidi="ar-SA"/>
    </w:rPr>
  </w:style>
  <w:style w:type="character" w:customStyle="1" w:styleId="WW8Num10z5">
    <w:name w:val="WW8Num10z5"/>
    <w:rPr>
      <w:rFonts w:ascii="Century" w:eastAsia="ＭＳ 明朝" w:hAnsi="Century" w:cs="Times New Roman"/>
      <w:color w:val="auto"/>
      <w:kern w:val="1"/>
      <w:sz w:val="24"/>
      <w:szCs w:val="24"/>
      <w:lang w:val="en-US" w:eastAsia="ja-JP" w:bidi="ar-SA"/>
    </w:rPr>
  </w:style>
  <w:style w:type="character" w:customStyle="1" w:styleId="WW8Num10z6">
    <w:name w:val="WW8Num10z6"/>
    <w:rPr>
      <w:rFonts w:ascii="Century" w:eastAsia="ＭＳ 明朝" w:hAnsi="Century" w:cs="Times New Roman"/>
      <w:color w:val="auto"/>
      <w:kern w:val="1"/>
      <w:sz w:val="24"/>
      <w:szCs w:val="24"/>
      <w:lang w:val="en-US" w:eastAsia="ja-JP" w:bidi="ar-SA"/>
    </w:rPr>
  </w:style>
  <w:style w:type="character" w:customStyle="1" w:styleId="WW8Num10z7">
    <w:name w:val="WW8Num10z7"/>
    <w:rPr>
      <w:rFonts w:ascii="Century" w:eastAsia="ＭＳ 明朝" w:hAnsi="Century" w:cs="Times New Roman"/>
      <w:color w:val="auto"/>
      <w:kern w:val="1"/>
      <w:sz w:val="24"/>
      <w:szCs w:val="24"/>
      <w:lang w:val="en-US" w:eastAsia="ja-JP" w:bidi="ar-SA"/>
    </w:rPr>
  </w:style>
  <w:style w:type="character" w:customStyle="1" w:styleId="WW8Num10z8">
    <w:name w:val="WW8Num10z8"/>
    <w:rPr>
      <w:rFonts w:ascii="Century" w:eastAsia="ＭＳ 明朝" w:hAnsi="Century" w:cs="Times New Roman"/>
      <w:color w:val="auto"/>
      <w:kern w:val="1"/>
      <w:sz w:val="24"/>
      <w:szCs w:val="24"/>
      <w:lang w:val="en-US" w:eastAsia="ja-JP" w:bidi="ar-SA"/>
    </w:rPr>
  </w:style>
  <w:style w:type="character" w:customStyle="1" w:styleId="WW8Num11z0">
    <w:name w:val="WW8Num11z0"/>
    <w:rPr>
      <w:rFonts w:ascii="Century" w:eastAsia="ＭＳ 明朝" w:hAnsi="Century" w:cs="Times New Roman"/>
      <w:color w:val="auto"/>
      <w:kern w:val="1"/>
      <w:sz w:val="24"/>
      <w:szCs w:val="24"/>
      <w:lang w:val="en-US" w:eastAsia="ja-JP" w:bidi="ar-SA"/>
    </w:rPr>
  </w:style>
  <w:style w:type="character" w:customStyle="1" w:styleId="WW8Num11z1">
    <w:name w:val="WW8Num11z1"/>
    <w:rPr>
      <w:rFonts w:ascii="Century" w:eastAsia="ＭＳ 明朝" w:hAnsi="Century" w:cs="Times New Roman"/>
      <w:color w:val="auto"/>
      <w:kern w:val="1"/>
      <w:sz w:val="24"/>
      <w:szCs w:val="24"/>
      <w:lang w:val="en-US" w:eastAsia="ja-JP" w:bidi="ar-SA"/>
    </w:rPr>
  </w:style>
  <w:style w:type="character" w:customStyle="1" w:styleId="WW8Num11z2">
    <w:name w:val="WW8Num11z2"/>
    <w:rPr>
      <w:rFonts w:ascii="Century" w:eastAsia="ＭＳ 明朝" w:hAnsi="Century" w:cs="Times New Roman"/>
      <w:color w:val="auto"/>
      <w:kern w:val="1"/>
      <w:sz w:val="24"/>
      <w:szCs w:val="24"/>
      <w:lang w:val="en-US" w:eastAsia="ja-JP" w:bidi="ar-SA"/>
    </w:rPr>
  </w:style>
  <w:style w:type="character" w:customStyle="1" w:styleId="WW8Num11z3">
    <w:name w:val="WW8Num11z3"/>
    <w:rPr>
      <w:rFonts w:ascii="Century" w:eastAsia="ＭＳ 明朝" w:hAnsi="Century" w:cs="Times New Roman"/>
      <w:color w:val="auto"/>
      <w:kern w:val="1"/>
      <w:sz w:val="24"/>
      <w:szCs w:val="24"/>
      <w:lang w:val="en-US" w:eastAsia="ja-JP" w:bidi="ar-SA"/>
    </w:rPr>
  </w:style>
  <w:style w:type="character" w:customStyle="1" w:styleId="WW8Num11z4">
    <w:name w:val="WW8Num11z4"/>
    <w:rPr>
      <w:rFonts w:ascii="Century" w:eastAsia="ＭＳ 明朝" w:hAnsi="Century" w:cs="Times New Roman"/>
      <w:color w:val="auto"/>
      <w:kern w:val="1"/>
      <w:sz w:val="24"/>
      <w:szCs w:val="24"/>
      <w:lang w:val="en-US" w:eastAsia="ja-JP" w:bidi="ar-SA"/>
    </w:rPr>
  </w:style>
  <w:style w:type="character" w:customStyle="1" w:styleId="WW8Num11z5">
    <w:name w:val="WW8Num11z5"/>
    <w:rPr>
      <w:rFonts w:ascii="Century" w:eastAsia="ＭＳ 明朝" w:hAnsi="Century" w:cs="Times New Roman"/>
      <w:color w:val="auto"/>
      <w:kern w:val="1"/>
      <w:sz w:val="24"/>
      <w:szCs w:val="24"/>
      <w:lang w:val="en-US" w:eastAsia="ja-JP" w:bidi="ar-SA"/>
    </w:rPr>
  </w:style>
  <w:style w:type="character" w:customStyle="1" w:styleId="WW8Num11z6">
    <w:name w:val="WW8Num11z6"/>
    <w:rPr>
      <w:rFonts w:ascii="Century" w:eastAsia="ＭＳ 明朝" w:hAnsi="Century" w:cs="Times New Roman"/>
      <w:color w:val="auto"/>
      <w:kern w:val="1"/>
      <w:sz w:val="24"/>
      <w:szCs w:val="24"/>
      <w:lang w:val="en-US" w:eastAsia="ja-JP" w:bidi="ar-SA"/>
    </w:rPr>
  </w:style>
  <w:style w:type="character" w:customStyle="1" w:styleId="WW8Num11z7">
    <w:name w:val="WW8Num11z7"/>
    <w:rPr>
      <w:rFonts w:ascii="Century" w:eastAsia="ＭＳ 明朝" w:hAnsi="Century" w:cs="Times New Roman"/>
      <w:color w:val="auto"/>
      <w:kern w:val="1"/>
      <w:sz w:val="24"/>
      <w:szCs w:val="24"/>
      <w:lang w:val="en-US" w:eastAsia="ja-JP" w:bidi="ar-SA"/>
    </w:rPr>
  </w:style>
  <w:style w:type="character" w:customStyle="1" w:styleId="WW8Num11z8">
    <w:name w:val="WW8Num11z8"/>
    <w:rPr>
      <w:rFonts w:ascii="Century" w:eastAsia="ＭＳ 明朝" w:hAnsi="Century" w:cs="Times New Roman"/>
      <w:color w:val="auto"/>
      <w:kern w:val="1"/>
      <w:sz w:val="24"/>
      <w:szCs w:val="24"/>
      <w:lang w:val="en-US" w:eastAsia="ja-JP" w:bidi="ar-SA"/>
    </w:rPr>
  </w:style>
  <w:style w:type="character" w:customStyle="1" w:styleId="WW8Num12z0">
    <w:name w:val="WW8Num12z0"/>
    <w:rPr>
      <w:rFonts w:ascii="Century" w:eastAsia="ＭＳ 明朝" w:hAnsi="Century" w:cs="Times New Roman"/>
      <w:color w:val="auto"/>
      <w:kern w:val="1"/>
      <w:sz w:val="24"/>
      <w:szCs w:val="24"/>
      <w:lang w:val="en-US" w:eastAsia="ja-JP" w:bidi="ar-SA"/>
    </w:rPr>
  </w:style>
  <w:style w:type="character" w:customStyle="1" w:styleId="WW8Num12z1">
    <w:name w:val="WW8Num12z1"/>
    <w:rPr>
      <w:rFonts w:ascii="Century" w:eastAsia="ＭＳ 明朝" w:hAnsi="Century" w:cs="Times New Roman"/>
      <w:color w:val="auto"/>
      <w:kern w:val="1"/>
      <w:sz w:val="24"/>
      <w:szCs w:val="24"/>
      <w:lang w:val="en-US" w:eastAsia="ja-JP" w:bidi="ar-SA"/>
    </w:rPr>
  </w:style>
  <w:style w:type="character" w:customStyle="1" w:styleId="WW8Num12z2">
    <w:name w:val="WW8Num12z2"/>
    <w:rPr>
      <w:rFonts w:ascii="Century" w:eastAsia="ＭＳ 明朝" w:hAnsi="Century" w:cs="Times New Roman"/>
      <w:color w:val="auto"/>
      <w:kern w:val="1"/>
      <w:sz w:val="24"/>
      <w:szCs w:val="24"/>
      <w:lang w:val="en-US" w:eastAsia="ja-JP" w:bidi="ar-SA"/>
    </w:rPr>
  </w:style>
  <w:style w:type="character" w:customStyle="1" w:styleId="WW8Num12z3">
    <w:name w:val="WW8Num12z3"/>
    <w:rPr>
      <w:rFonts w:ascii="Century" w:eastAsia="ＭＳ 明朝" w:hAnsi="Century" w:cs="Times New Roman"/>
      <w:color w:val="auto"/>
      <w:kern w:val="1"/>
      <w:sz w:val="24"/>
      <w:szCs w:val="24"/>
      <w:lang w:val="en-US" w:eastAsia="ja-JP" w:bidi="ar-SA"/>
    </w:rPr>
  </w:style>
  <w:style w:type="character" w:customStyle="1" w:styleId="WW8Num12z4">
    <w:name w:val="WW8Num12z4"/>
    <w:rPr>
      <w:rFonts w:ascii="Century" w:eastAsia="ＭＳ 明朝" w:hAnsi="Century" w:cs="Times New Roman"/>
      <w:color w:val="auto"/>
      <w:kern w:val="1"/>
      <w:sz w:val="24"/>
      <w:szCs w:val="24"/>
      <w:lang w:val="en-US" w:eastAsia="ja-JP" w:bidi="ar-SA"/>
    </w:rPr>
  </w:style>
  <w:style w:type="character" w:customStyle="1" w:styleId="WW8Num12z5">
    <w:name w:val="WW8Num12z5"/>
    <w:rPr>
      <w:rFonts w:ascii="Century" w:eastAsia="ＭＳ 明朝" w:hAnsi="Century" w:cs="Times New Roman"/>
      <w:color w:val="auto"/>
      <w:kern w:val="1"/>
      <w:sz w:val="24"/>
      <w:szCs w:val="24"/>
      <w:lang w:val="en-US" w:eastAsia="ja-JP" w:bidi="ar-SA"/>
    </w:rPr>
  </w:style>
  <w:style w:type="character" w:customStyle="1" w:styleId="WW8Num12z6">
    <w:name w:val="WW8Num12z6"/>
    <w:rPr>
      <w:rFonts w:ascii="Century" w:eastAsia="ＭＳ 明朝" w:hAnsi="Century" w:cs="Times New Roman"/>
      <w:color w:val="auto"/>
      <w:kern w:val="1"/>
      <w:sz w:val="24"/>
      <w:szCs w:val="24"/>
      <w:lang w:val="en-US" w:eastAsia="ja-JP" w:bidi="ar-SA"/>
    </w:rPr>
  </w:style>
  <w:style w:type="character" w:customStyle="1" w:styleId="WW8Num12z7">
    <w:name w:val="WW8Num12z7"/>
    <w:rPr>
      <w:rFonts w:ascii="Century" w:eastAsia="ＭＳ 明朝" w:hAnsi="Century" w:cs="Times New Roman"/>
      <w:color w:val="auto"/>
      <w:kern w:val="1"/>
      <w:sz w:val="24"/>
      <w:szCs w:val="24"/>
      <w:lang w:val="en-US" w:eastAsia="ja-JP" w:bidi="ar-SA"/>
    </w:rPr>
  </w:style>
  <w:style w:type="character" w:customStyle="1" w:styleId="WW8Num12z8">
    <w:name w:val="WW8Num12z8"/>
    <w:rPr>
      <w:rFonts w:ascii="Century" w:eastAsia="ＭＳ 明朝" w:hAnsi="Century" w:cs="Times New Roman"/>
      <w:color w:val="auto"/>
      <w:kern w:val="1"/>
      <w:sz w:val="24"/>
      <w:szCs w:val="24"/>
      <w:lang w:val="en-US" w:eastAsia="ja-JP" w:bidi="ar-SA"/>
    </w:rPr>
  </w:style>
  <w:style w:type="character" w:customStyle="1" w:styleId="WW8Num13z0">
    <w:name w:val="WW8Num13z0"/>
    <w:rPr>
      <w:rFonts w:ascii="Century" w:eastAsia="ＭＳ 明朝" w:hAnsi="Century" w:cs="ＭＳ 明朝"/>
      <w:color w:val="auto"/>
      <w:kern w:val="1"/>
      <w:sz w:val="24"/>
      <w:szCs w:val="24"/>
      <w:lang w:val="en-US" w:eastAsia="ja-JP" w:bidi="ar-SA"/>
    </w:rPr>
  </w:style>
  <w:style w:type="character" w:customStyle="1" w:styleId="WW8Num13z1">
    <w:name w:val="WW8Num13z1"/>
    <w:rPr>
      <w:rFonts w:ascii="Century" w:eastAsia="ＭＳ 明朝" w:hAnsi="Century" w:cs="Times New Roman"/>
      <w:color w:val="auto"/>
      <w:kern w:val="1"/>
      <w:sz w:val="24"/>
      <w:szCs w:val="24"/>
      <w:lang w:val="en-US" w:eastAsia="ja-JP" w:bidi="ar-SA"/>
    </w:rPr>
  </w:style>
  <w:style w:type="character" w:customStyle="1" w:styleId="WW8Num13z2">
    <w:name w:val="WW8Num13z2"/>
    <w:rPr>
      <w:rFonts w:ascii="Century" w:eastAsia="ＭＳ 明朝" w:hAnsi="Century" w:cs="Times New Roman"/>
      <w:color w:val="auto"/>
      <w:kern w:val="1"/>
      <w:sz w:val="24"/>
      <w:szCs w:val="24"/>
      <w:lang w:val="en-US" w:eastAsia="ja-JP" w:bidi="ar-SA"/>
    </w:rPr>
  </w:style>
  <w:style w:type="character" w:customStyle="1" w:styleId="WW8Num13z3">
    <w:name w:val="WW8Num13z3"/>
    <w:rPr>
      <w:rFonts w:ascii="Century" w:eastAsia="ＭＳ 明朝" w:hAnsi="Century" w:cs="Times New Roman"/>
      <w:color w:val="auto"/>
      <w:kern w:val="1"/>
      <w:sz w:val="24"/>
      <w:szCs w:val="24"/>
      <w:lang w:val="en-US" w:eastAsia="ja-JP" w:bidi="ar-SA"/>
    </w:rPr>
  </w:style>
  <w:style w:type="character" w:customStyle="1" w:styleId="WW8Num13z4">
    <w:name w:val="WW8Num13z4"/>
    <w:rPr>
      <w:rFonts w:ascii="Century" w:eastAsia="ＭＳ 明朝" w:hAnsi="Century" w:cs="Times New Roman"/>
      <w:color w:val="auto"/>
      <w:kern w:val="1"/>
      <w:sz w:val="24"/>
      <w:szCs w:val="24"/>
      <w:lang w:val="en-US" w:eastAsia="ja-JP" w:bidi="ar-SA"/>
    </w:rPr>
  </w:style>
  <w:style w:type="character" w:customStyle="1" w:styleId="WW8Num13z5">
    <w:name w:val="WW8Num13z5"/>
    <w:rPr>
      <w:rFonts w:ascii="Century" w:eastAsia="ＭＳ 明朝" w:hAnsi="Century" w:cs="Times New Roman"/>
      <w:color w:val="auto"/>
      <w:kern w:val="1"/>
      <w:sz w:val="24"/>
      <w:szCs w:val="24"/>
      <w:lang w:val="en-US" w:eastAsia="ja-JP" w:bidi="ar-SA"/>
    </w:rPr>
  </w:style>
  <w:style w:type="character" w:customStyle="1" w:styleId="WW8Num13z6">
    <w:name w:val="WW8Num13z6"/>
    <w:rPr>
      <w:rFonts w:ascii="Century" w:eastAsia="ＭＳ 明朝" w:hAnsi="Century" w:cs="Times New Roman"/>
      <w:color w:val="auto"/>
      <w:kern w:val="1"/>
      <w:sz w:val="24"/>
      <w:szCs w:val="24"/>
      <w:lang w:val="en-US" w:eastAsia="ja-JP" w:bidi="ar-SA"/>
    </w:rPr>
  </w:style>
  <w:style w:type="character" w:customStyle="1" w:styleId="WW8Num13z7">
    <w:name w:val="WW8Num13z7"/>
    <w:rPr>
      <w:rFonts w:ascii="Century" w:eastAsia="ＭＳ 明朝" w:hAnsi="Century" w:cs="Times New Roman"/>
      <w:color w:val="auto"/>
      <w:kern w:val="1"/>
      <w:sz w:val="24"/>
      <w:szCs w:val="24"/>
      <w:lang w:val="en-US" w:eastAsia="ja-JP" w:bidi="ar-SA"/>
    </w:rPr>
  </w:style>
  <w:style w:type="character" w:customStyle="1" w:styleId="WW8Num13z8">
    <w:name w:val="WW8Num13z8"/>
    <w:rPr>
      <w:rFonts w:ascii="Century" w:eastAsia="ＭＳ 明朝" w:hAnsi="Century" w:cs="Times New Roman"/>
      <w:color w:val="auto"/>
      <w:kern w:val="1"/>
      <w:sz w:val="24"/>
      <w:szCs w:val="24"/>
      <w:lang w:val="en-US" w:eastAsia="ja-JP" w:bidi="ar-SA"/>
    </w:rPr>
  </w:style>
  <w:style w:type="character" w:customStyle="1" w:styleId="WW8Num14z0">
    <w:name w:val="WW8Num14z0"/>
    <w:rPr>
      <w:rFonts w:ascii="Century" w:eastAsia="ＭＳ 明朝" w:hAnsi="Century" w:cs="Times New Roman"/>
      <w:color w:val="auto"/>
      <w:kern w:val="1"/>
      <w:sz w:val="24"/>
      <w:szCs w:val="24"/>
      <w:lang w:val="en-US" w:eastAsia="ja-JP" w:bidi="ar-SA"/>
    </w:rPr>
  </w:style>
  <w:style w:type="character" w:customStyle="1" w:styleId="WW8Num14z1">
    <w:name w:val="WW8Num14z1"/>
    <w:rPr>
      <w:rFonts w:ascii="Century" w:eastAsia="ＭＳ 明朝" w:hAnsi="Century" w:cs="Times New Roman"/>
      <w:color w:val="auto"/>
      <w:kern w:val="1"/>
      <w:sz w:val="24"/>
      <w:szCs w:val="24"/>
      <w:lang w:val="en-US" w:eastAsia="ja-JP" w:bidi="ar-SA"/>
    </w:rPr>
  </w:style>
  <w:style w:type="character" w:customStyle="1" w:styleId="WW8Num14z2">
    <w:name w:val="WW8Num14z2"/>
    <w:rPr>
      <w:rFonts w:ascii="Century" w:eastAsia="ＭＳ 明朝" w:hAnsi="Century" w:cs="Times New Roman"/>
      <w:color w:val="auto"/>
      <w:kern w:val="1"/>
      <w:sz w:val="24"/>
      <w:szCs w:val="24"/>
      <w:lang w:val="en-US" w:eastAsia="ja-JP" w:bidi="ar-SA"/>
    </w:rPr>
  </w:style>
  <w:style w:type="character" w:customStyle="1" w:styleId="WW8Num14z3">
    <w:name w:val="WW8Num14z3"/>
    <w:rPr>
      <w:rFonts w:ascii="Century" w:eastAsia="ＭＳ 明朝" w:hAnsi="Century" w:cs="Times New Roman"/>
      <w:color w:val="auto"/>
      <w:kern w:val="1"/>
      <w:sz w:val="24"/>
      <w:szCs w:val="24"/>
      <w:lang w:val="en-US" w:eastAsia="ja-JP" w:bidi="ar-SA"/>
    </w:rPr>
  </w:style>
  <w:style w:type="character" w:customStyle="1" w:styleId="WW8Num14z4">
    <w:name w:val="WW8Num14z4"/>
    <w:rPr>
      <w:rFonts w:ascii="Century" w:eastAsia="ＭＳ 明朝" w:hAnsi="Century" w:cs="Times New Roman"/>
      <w:color w:val="auto"/>
      <w:kern w:val="1"/>
      <w:sz w:val="24"/>
      <w:szCs w:val="24"/>
      <w:lang w:val="en-US" w:eastAsia="ja-JP" w:bidi="ar-SA"/>
    </w:rPr>
  </w:style>
  <w:style w:type="character" w:customStyle="1" w:styleId="WW8Num14z5">
    <w:name w:val="WW8Num14z5"/>
    <w:rPr>
      <w:rFonts w:ascii="Century" w:eastAsia="ＭＳ 明朝" w:hAnsi="Century" w:cs="Times New Roman"/>
      <w:color w:val="auto"/>
      <w:kern w:val="1"/>
      <w:sz w:val="24"/>
      <w:szCs w:val="24"/>
      <w:lang w:val="en-US" w:eastAsia="ja-JP" w:bidi="ar-SA"/>
    </w:rPr>
  </w:style>
  <w:style w:type="character" w:customStyle="1" w:styleId="WW8Num14z6">
    <w:name w:val="WW8Num14z6"/>
    <w:rPr>
      <w:rFonts w:ascii="Century" w:eastAsia="ＭＳ 明朝" w:hAnsi="Century" w:cs="Times New Roman"/>
      <w:color w:val="auto"/>
      <w:kern w:val="1"/>
      <w:sz w:val="24"/>
      <w:szCs w:val="24"/>
      <w:lang w:val="en-US" w:eastAsia="ja-JP" w:bidi="ar-SA"/>
    </w:rPr>
  </w:style>
  <w:style w:type="character" w:customStyle="1" w:styleId="WW8Num14z7">
    <w:name w:val="WW8Num14z7"/>
    <w:rPr>
      <w:rFonts w:ascii="Century" w:eastAsia="ＭＳ 明朝" w:hAnsi="Century" w:cs="Times New Roman"/>
      <w:color w:val="auto"/>
      <w:kern w:val="1"/>
      <w:sz w:val="24"/>
      <w:szCs w:val="24"/>
      <w:lang w:val="en-US" w:eastAsia="ja-JP" w:bidi="ar-SA"/>
    </w:rPr>
  </w:style>
  <w:style w:type="character" w:customStyle="1" w:styleId="WW8Num14z8">
    <w:name w:val="WW8Num14z8"/>
    <w:rPr>
      <w:rFonts w:ascii="Century" w:eastAsia="ＭＳ 明朝" w:hAnsi="Century" w:cs="Times New Roman"/>
      <w:color w:val="auto"/>
      <w:kern w:val="1"/>
      <w:sz w:val="24"/>
      <w:szCs w:val="24"/>
      <w:lang w:val="en-US" w:eastAsia="ja-JP" w:bidi="ar-SA"/>
    </w:rPr>
  </w:style>
  <w:style w:type="character" w:customStyle="1" w:styleId="WW8Num15z0">
    <w:name w:val="WW8Num15z0"/>
    <w:rPr>
      <w:rFonts w:ascii="ＭＳ ゴシック" w:eastAsia="ＭＳ ゴシック" w:hAnsi="ＭＳ ゴシック" w:cs="ＭＳ ゴシック"/>
      <w:color w:val="auto"/>
      <w:kern w:val="1"/>
      <w:sz w:val="24"/>
      <w:szCs w:val="24"/>
      <w:lang w:val="en-US" w:eastAsia="ja-JP" w:bidi="ar-SA"/>
    </w:rPr>
  </w:style>
  <w:style w:type="character" w:customStyle="1" w:styleId="WW8Num15z1">
    <w:name w:val="WW8Num15z1"/>
    <w:rPr>
      <w:rFonts w:ascii="Century" w:eastAsia="ＭＳ 明朝" w:hAnsi="Century" w:cs="Times New Roman"/>
      <w:color w:val="auto"/>
      <w:kern w:val="1"/>
      <w:sz w:val="24"/>
      <w:szCs w:val="24"/>
      <w:lang w:val="en-US" w:eastAsia="ja-JP" w:bidi="ar-SA"/>
    </w:rPr>
  </w:style>
  <w:style w:type="character" w:customStyle="1" w:styleId="WW8Num15z2">
    <w:name w:val="WW8Num15z2"/>
    <w:rPr>
      <w:rFonts w:ascii="Century" w:eastAsia="ＭＳ 明朝" w:hAnsi="Century" w:cs="Times New Roman"/>
      <w:color w:val="auto"/>
      <w:kern w:val="1"/>
      <w:sz w:val="24"/>
      <w:szCs w:val="24"/>
      <w:lang w:val="en-US" w:eastAsia="ja-JP" w:bidi="ar-SA"/>
    </w:rPr>
  </w:style>
  <w:style w:type="character" w:customStyle="1" w:styleId="WW8Num15z3">
    <w:name w:val="WW8Num15z3"/>
    <w:rPr>
      <w:rFonts w:ascii="Century" w:eastAsia="ＭＳ 明朝" w:hAnsi="Century" w:cs="Times New Roman"/>
      <w:color w:val="auto"/>
      <w:kern w:val="1"/>
      <w:sz w:val="24"/>
      <w:szCs w:val="24"/>
      <w:lang w:val="en-US" w:eastAsia="ja-JP" w:bidi="ar-SA"/>
    </w:rPr>
  </w:style>
  <w:style w:type="character" w:customStyle="1" w:styleId="WW8Num15z4">
    <w:name w:val="WW8Num15z4"/>
    <w:rPr>
      <w:rFonts w:ascii="Century" w:eastAsia="ＭＳ 明朝" w:hAnsi="Century" w:cs="Times New Roman"/>
      <w:color w:val="auto"/>
      <w:kern w:val="1"/>
      <w:sz w:val="24"/>
      <w:szCs w:val="24"/>
      <w:lang w:val="en-US" w:eastAsia="ja-JP" w:bidi="ar-SA"/>
    </w:rPr>
  </w:style>
  <w:style w:type="character" w:customStyle="1" w:styleId="WW8Num15z5">
    <w:name w:val="WW8Num15z5"/>
    <w:rPr>
      <w:rFonts w:ascii="Century" w:eastAsia="ＭＳ 明朝" w:hAnsi="Century" w:cs="Times New Roman"/>
      <w:color w:val="auto"/>
      <w:kern w:val="1"/>
      <w:sz w:val="24"/>
      <w:szCs w:val="24"/>
      <w:lang w:val="en-US" w:eastAsia="ja-JP" w:bidi="ar-SA"/>
    </w:rPr>
  </w:style>
  <w:style w:type="character" w:customStyle="1" w:styleId="WW8Num15z6">
    <w:name w:val="WW8Num15z6"/>
    <w:rPr>
      <w:rFonts w:ascii="Century" w:eastAsia="ＭＳ 明朝" w:hAnsi="Century" w:cs="Times New Roman"/>
      <w:color w:val="auto"/>
      <w:kern w:val="1"/>
      <w:sz w:val="24"/>
      <w:szCs w:val="24"/>
      <w:lang w:val="en-US" w:eastAsia="ja-JP" w:bidi="ar-SA"/>
    </w:rPr>
  </w:style>
  <w:style w:type="character" w:customStyle="1" w:styleId="WW8Num15z7">
    <w:name w:val="WW8Num15z7"/>
    <w:rPr>
      <w:rFonts w:ascii="Century" w:eastAsia="ＭＳ 明朝" w:hAnsi="Century" w:cs="Times New Roman"/>
      <w:color w:val="auto"/>
      <w:kern w:val="1"/>
      <w:sz w:val="24"/>
      <w:szCs w:val="24"/>
      <w:lang w:val="en-US" w:eastAsia="ja-JP" w:bidi="ar-SA"/>
    </w:rPr>
  </w:style>
  <w:style w:type="character" w:customStyle="1" w:styleId="WW8Num15z8">
    <w:name w:val="WW8Num15z8"/>
    <w:rPr>
      <w:rFonts w:ascii="Century" w:eastAsia="ＭＳ 明朝" w:hAnsi="Century" w:cs="Times New Roman"/>
      <w:color w:val="auto"/>
      <w:kern w:val="1"/>
      <w:sz w:val="24"/>
      <w:szCs w:val="24"/>
      <w:lang w:val="en-US" w:eastAsia="ja-JP" w:bidi="ar-SA"/>
    </w:rPr>
  </w:style>
  <w:style w:type="character" w:customStyle="1" w:styleId="WW8Num16z0">
    <w:name w:val="WW8Num16z0"/>
    <w:rPr>
      <w:rFonts w:ascii="Century" w:eastAsia="ＭＳ 明朝" w:hAnsi="Century" w:cs="Times New Roman"/>
      <w:color w:val="auto"/>
      <w:kern w:val="1"/>
      <w:sz w:val="24"/>
      <w:szCs w:val="24"/>
      <w:lang w:val="en-US" w:eastAsia="ja-JP" w:bidi="ar-SA"/>
    </w:rPr>
  </w:style>
  <w:style w:type="character" w:customStyle="1" w:styleId="WW8Num16z1">
    <w:name w:val="WW8Num16z1"/>
    <w:rPr>
      <w:rFonts w:ascii="Century" w:eastAsia="ＭＳ 明朝" w:hAnsi="Century" w:cs="Times New Roman"/>
      <w:color w:val="auto"/>
      <w:kern w:val="1"/>
      <w:sz w:val="24"/>
      <w:szCs w:val="24"/>
      <w:lang w:val="en-US" w:eastAsia="ja-JP" w:bidi="ar-SA"/>
    </w:rPr>
  </w:style>
  <w:style w:type="character" w:customStyle="1" w:styleId="WW8Num16z2">
    <w:name w:val="WW8Num16z2"/>
    <w:rPr>
      <w:rFonts w:ascii="Century" w:eastAsia="ＭＳ 明朝" w:hAnsi="Century" w:cs="Times New Roman"/>
      <w:color w:val="auto"/>
      <w:kern w:val="1"/>
      <w:sz w:val="24"/>
      <w:szCs w:val="24"/>
      <w:lang w:val="en-US" w:eastAsia="ja-JP" w:bidi="ar-SA"/>
    </w:rPr>
  </w:style>
  <w:style w:type="character" w:customStyle="1" w:styleId="WW8Num16z3">
    <w:name w:val="WW8Num16z3"/>
    <w:rPr>
      <w:rFonts w:ascii="Century" w:eastAsia="ＭＳ 明朝" w:hAnsi="Century" w:cs="Times New Roman"/>
      <w:color w:val="auto"/>
      <w:kern w:val="1"/>
      <w:sz w:val="24"/>
      <w:szCs w:val="24"/>
      <w:lang w:val="en-US" w:eastAsia="ja-JP" w:bidi="ar-SA"/>
    </w:rPr>
  </w:style>
  <w:style w:type="character" w:customStyle="1" w:styleId="WW8Num16z4">
    <w:name w:val="WW8Num16z4"/>
    <w:rPr>
      <w:rFonts w:ascii="Century" w:eastAsia="ＭＳ 明朝" w:hAnsi="Century" w:cs="Times New Roman"/>
      <w:color w:val="auto"/>
      <w:kern w:val="1"/>
      <w:sz w:val="24"/>
      <w:szCs w:val="24"/>
      <w:lang w:val="en-US" w:eastAsia="ja-JP" w:bidi="ar-SA"/>
    </w:rPr>
  </w:style>
  <w:style w:type="character" w:customStyle="1" w:styleId="WW8Num16z5">
    <w:name w:val="WW8Num16z5"/>
    <w:rPr>
      <w:rFonts w:ascii="Century" w:eastAsia="ＭＳ 明朝" w:hAnsi="Century" w:cs="Times New Roman"/>
      <w:color w:val="auto"/>
      <w:kern w:val="1"/>
      <w:sz w:val="24"/>
      <w:szCs w:val="24"/>
      <w:lang w:val="en-US" w:eastAsia="ja-JP" w:bidi="ar-SA"/>
    </w:rPr>
  </w:style>
  <w:style w:type="character" w:customStyle="1" w:styleId="WW8Num16z6">
    <w:name w:val="WW8Num16z6"/>
    <w:rPr>
      <w:rFonts w:ascii="Century" w:eastAsia="ＭＳ 明朝" w:hAnsi="Century" w:cs="Times New Roman"/>
      <w:color w:val="auto"/>
      <w:kern w:val="1"/>
      <w:sz w:val="24"/>
      <w:szCs w:val="24"/>
      <w:lang w:val="en-US" w:eastAsia="ja-JP" w:bidi="ar-SA"/>
    </w:rPr>
  </w:style>
  <w:style w:type="character" w:customStyle="1" w:styleId="WW8Num16z7">
    <w:name w:val="WW8Num16z7"/>
    <w:rPr>
      <w:rFonts w:ascii="Century" w:eastAsia="ＭＳ 明朝" w:hAnsi="Century" w:cs="Times New Roman"/>
      <w:color w:val="auto"/>
      <w:kern w:val="1"/>
      <w:sz w:val="24"/>
      <w:szCs w:val="24"/>
      <w:lang w:val="en-US" w:eastAsia="ja-JP" w:bidi="ar-SA"/>
    </w:rPr>
  </w:style>
  <w:style w:type="character" w:customStyle="1" w:styleId="WW8Num16z8">
    <w:name w:val="WW8Num16z8"/>
    <w:rPr>
      <w:rFonts w:ascii="Century" w:eastAsia="ＭＳ 明朝" w:hAnsi="Century" w:cs="Times New Roman"/>
      <w:color w:val="auto"/>
      <w:kern w:val="1"/>
      <w:sz w:val="24"/>
      <w:szCs w:val="24"/>
      <w:lang w:val="en-US" w:eastAsia="ja-JP" w:bidi="ar-SA"/>
    </w:rPr>
  </w:style>
  <w:style w:type="character" w:customStyle="1" w:styleId="WW8Num17z0">
    <w:name w:val="WW8Num17z0"/>
    <w:rPr>
      <w:rFonts w:ascii="Century" w:eastAsia="ＭＳ 明朝" w:hAnsi="Century" w:cs="Times New Roman"/>
      <w:color w:val="auto"/>
      <w:kern w:val="1"/>
      <w:sz w:val="24"/>
      <w:szCs w:val="24"/>
      <w:lang w:val="en-US" w:eastAsia="ja-JP" w:bidi="ar-SA"/>
    </w:rPr>
  </w:style>
  <w:style w:type="character" w:customStyle="1" w:styleId="WW8Num17z1">
    <w:name w:val="WW8Num17z1"/>
    <w:rPr>
      <w:rFonts w:ascii="Century" w:eastAsia="ＭＳ 明朝" w:hAnsi="Century" w:cs="Times New Roman"/>
      <w:color w:val="auto"/>
      <w:kern w:val="1"/>
      <w:sz w:val="24"/>
      <w:szCs w:val="24"/>
      <w:lang w:val="en-US" w:eastAsia="ja-JP" w:bidi="ar-SA"/>
    </w:rPr>
  </w:style>
  <w:style w:type="character" w:customStyle="1" w:styleId="WW8Num17z2">
    <w:name w:val="WW8Num17z2"/>
    <w:rPr>
      <w:rFonts w:ascii="Century" w:eastAsia="ＭＳ 明朝" w:hAnsi="Century" w:cs="Times New Roman"/>
      <w:color w:val="auto"/>
      <w:kern w:val="1"/>
      <w:sz w:val="24"/>
      <w:szCs w:val="24"/>
      <w:lang w:val="en-US" w:eastAsia="ja-JP" w:bidi="ar-SA"/>
    </w:rPr>
  </w:style>
  <w:style w:type="character" w:customStyle="1" w:styleId="WW8Num17z3">
    <w:name w:val="WW8Num17z3"/>
    <w:rPr>
      <w:rFonts w:ascii="Century" w:eastAsia="ＭＳ 明朝" w:hAnsi="Century" w:cs="Times New Roman"/>
      <w:color w:val="auto"/>
      <w:kern w:val="1"/>
      <w:sz w:val="24"/>
      <w:szCs w:val="24"/>
      <w:lang w:val="en-US" w:eastAsia="ja-JP" w:bidi="ar-SA"/>
    </w:rPr>
  </w:style>
  <w:style w:type="character" w:customStyle="1" w:styleId="WW8Num17z4">
    <w:name w:val="WW8Num17z4"/>
    <w:rPr>
      <w:rFonts w:ascii="Century" w:eastAsia="ＭＳ 明朝" w:hAnsi="Century" w:cs="Times New Roman"/>
      <w:color w:val="auto"/>
      <w:kern w:val="1"/>
      <w:sz w:val="24"/>
      <w:szCs w:val="24"/>
      <w:lang w:val="en-US" w:eastAsia="ja-JP" w:bidi="ar-SA"/>
    </w:rPr>
  </w:style>
  <w:style w:type="character" w:customStyle="1" w:styleId="WW8Num17z5">
    <w:name w:val="WW8Num17z5"/>
    <w:rPr>
      <w:rFonts w:ascii="Century" w:eastAsia="ＭＳ 明朝" w:hAnsi="Century" w:cs="Times New Roman"/>
      <w:color w:val="auto"/>
      <w:kern w:val="1"/>
      <w:sz w:val="24"/>
      <w:szCs w:val="24"/>
      <w:lang w:val="en-US" w:eastAsia="ja-JP" w:bidi="ar-SA"/>
    </w:rPr>
  </w:style>
  <w:style w:type="character" w:customStyle="1" w:styleId="WW8Num17z6">
    <w:name w:val="WW8Num17z6"/>
    <w:rPr>
      <w:rFonts w:ascii="Century" w:eastAsia="ＭＳ 明朝" w:hAnsi="Century" w:cs="Times New Roman"/>
      <w:color w:val="auto"/>
      <w:kern w:val="1"/>
      <w:sz w:val="24"/>
      <w:szCs w:val="24"/>
      <w:lang w:val="en-US" w:eastAsia="ja-JP" w:bidi="ar-SA"/>
    </w:rPr>
  </w:style>
  <w:style w:type="character" w:customStyle="1" w:styleId="WW8Num17z7">
    <w:name w:val="WW8Num17z7"/>
    <w:rPr>
      <w:rFonts w:ascii="Century" w:eastAsia="ＭＳ 明朝" w:hAnsi="Century" w:cs="Times New Roman"/>
      <w:color w:val="auto"/>
      <w:kern w:val="1"/>
      <w:sz w:val="24"/>
      <w:szCs w:val="24"/>
      <w:lang w:val="en-US" w:eastAsia="ja-JP" w:bidi="ar-SA"/>
    </w:rPr>
  </w:style>
  <w:style w:type="character" w:customStyle="1" w:styleId="WW8Num17z8">
    <w:name w:val="WW8Num17z8"/>
    <w:rPr>
      <w:rFonts w:ascii="Century" w:eastAsia="ＭＳ 明朝" w:hAnsi="Century" w:cs="Times New Roman"/>
      <w:color w:val="auto"/>
      <w:kern w:val="1"/>
      <w:sz w:val="24"/>
      <w:szCs w:val="24"/>
      <w:lang w:val="en-US" w:eastAsia="ja-JP" w:bidi="ar-SA"/>
    </w:rPr>
  </w:style>
  <w:style w:type="character" w:customStyle="1" w:styleId="WW8Num18z0">
    <w:name w:val="WW8Num18z0"/>
    <w:rPr>
      <w:rFonts w:ascii="ＭＳ ゴシック" w:eastAsia="ＭＳ ゴシック" w:hAnsi="ＭＳ ゴシック" w:cs="ＭＳ ゴシック"/>
      <w:color w:val="auto"/>
      <w:kern w:val="1"/>
      <w:sz w:val="24"/>
      <w:szCs w:val="24"/>
      <w:lang w:val="en-US" w:eastAsia="ja-JP" w:bidi="ar-SA"/>
    </w:rPr>
  </w:style>
  <w:style w:type="character" w:customStyle="1" w:styleId="WW8Num18z1">
    <w:name w:val="WW8Num18z1"/>
    <w:rPr>
      <w:rFonts w:ascii="Century" w:eastAsia="ＭＳ 明朝" w:hAnsi="Century" w:cs="Times New Roman"/>
      <w:color w:val="auto"/>
      <w:kern w:val="1"/>
      <w:sz w:val="24"/>
      <w:szCs w:val="24"/>
      <w:lang w:val="en-US" w:eastAsia="ja-JP" w:bidi="ar-SA"/>
    </w:rPr>
  </w:style>
  <w:style w:type="character" w:customStyle="1" w:styleId="WW8Num18z2">
    <w:name w:val="WW8Num18z2"/>
    <w:rPr>
      <w:rFonts w:ascii="Century" w:eastAsia="ＭＳ 明朝" w:hAnsi="Century" w:cs="Times New Roman"/>
      <w:color w:val="auto"/>
      <w:kern w:val="1"/>
      <w:sz w:val="24"/>
      <w:szCs w:val="24"/>
      <w:lang w:val="en-US" w:eastAsia="ja-JP" w:bidi="ar-SA"/>
    </w:rPr>
  </w:style>
  <w:style w:type="character" w:customStyle="1" w:styleId="WW8Num18z3">
    <w:name w:val="WW8Num18z3"/>
    <w:rPr>
      <w:rFonts w:ascii="Century" w:eastAsia="ＭＳ 明朝" w:hAnsi="Century" w:cs="Times New Roman"/>
      <w:color w:val="auto"/>
      <w:kern w:val="1"/>
      <w:sz w:val="24"/>
      <w:szCs w:val="24"/>
      <w:lang w:val="en-US" w:eastAsia="ja-JP" w:bidi="ar-SA"/>
    </w:rPr>
  </w:style>
  <w:style w:type="character" w:customStyle="1" w:styleId="WW8Num18z4">
    <w:name w:val="WW8Num18z4"/>
    <w:rPr>
      <w:rFonts w:ascii="Century" w:eastAsia="ＭＳ 明朝" w:hAnsi="Century" w:cs="Times New Roman"/>
      <w:color w:val="auto"/>
      <w:kern w:val="1"/>
      <w:sz w:val="24"/>
      <w:szCs w:val="24"/>
      <w:lang w:val="en-US" w:eastAsia="ja-JP" w:bidi="ar-SA"/>
    </w:rPr>
  </w:style>
  <w:style w:type="character" w:customStyle="1" w:styleId="WW8Num18z5">
    <w:name w:val="WW8Num18z5"/>
    <w:rPr>
      <w:rFonts w:ascii="Century" w:eastAsia="ＭＳ 明朝" w:hAnsi="Century" w:cs="Times New Roman"/>
      <w:color w:val="auto"/>
      <w:kern w:val="1"/>
      <w:sz w:val="24"/>
      <w:szCs w:val="24"/>
      <w:lang w:val="en-US" w:eastAsia="ja-JP" w:bidi="ar-SA"/>
    </w:rPr>
  </w:style>
  <w:style w:type="character" w:customStyle="1" w:styleId="WW8Num18z6">
    <w:name w:val="WW8Num18z6"/>
    <w:rPr>
      <w:rFonts w:ascii="Century" w:eastAsia="ＭＳ 明朝" w:hAnsi="Century" w:cs="Times New Roman"/>
      <w:color w:val="auto"/>
      <w:kern w:val="1"/>
      <w:sz w:val="24"/>
      <w:szCs w:val="24"/>
      <w:lang w:val="en-US" w:eastAsia="ja-JP" w:bidi="ar-SA"/>
    </w:rPr>
  </w:style>
  <w:style w:type="character" w:customStyle="1" w:styleId="WW8Num18z7">
    <w:name w:val="WW8Num18z7"/>
    <w:rPr>
      <w:rFonts w:ascii="Century" w:eastAsia="ＭＳ 明朝" w:hAnsi="Century" w:cs="Times New Roman"/>
      <w:color w:val="auto"/>
      <w:kern w:val="1"/>
      <w:sz w:val="24"/>
      <w:szCs w:val="24"/>
      <w:lang w:val="en-US" w:eastAsia="ja-JP" w:bidi="ar-SA"/>
    </w:rPr>
  </w:style>
  <w:style w:type="character" w:customStyle="1" w:styleId="WW8Num18z8">
    <w:name w:val="WW8Num18z8"/>
    <w:rPr>
      <w:rFonts w:ascii="Century" w:eastAsia="ＭＳ 明朝" w:hAnsi="Century" w:cs="Times New Roman"/>
      <w:color w:val="auto"/>
      <w:kern w:val="1"/>
      <w:sz w:val="24"/>
      <w:szCs w:val="24"/>
      <w:lang w:val="en-US" w:eastAsia="ja-JP" w:bidi="ar-SA"/>
    </w:rPr>
  </w:style>
  <w:style w:type="character" w:customStyle="1" w:styleId="WW8Num19z0">
    <w:name w:val="WW8Num19z0"/>
    <w:rPr>
      <w:rFonts w:ascii="Century" w:eastAsia="ＭＳ 明朝" w:hAnsi="Century" w:cs="Times New Roman"/>
      <w:color w:val="auto"/>
      <w:kern w:val="1"/>
      <w:sz w:val="24"/>
      <w:szCs w:val="24"/>
      <w:lang w:val="en-US" w:eastAsia="ja-JP" w:bidi="ar-SA"/>
    </w:rPr>
  </w:style>
  <w:style w:type="character" w:customStyle="1" w:styleId="WW8Num19z1">
    <w:name w:val="WW8Num19z1"/>
    <w:rPr>
      <w:rFonts w:ascii="Century" w:eastAsia="ＭＳ 明朝" w:hAnsi="Century" w:cs="Times New Roman"/>
      <w:color w:val="auto"/>
      <w:kern w:val="1"/>
      <w:sz w:val="24"/>
      <w:szCs w:val="24"/>
      <w:lang w:val="en-US" w:eastAsia="ja-JP" w:bidi="ar-SA"/>
    </w:rPr>
  </w:style>
  <w:style w:type="character" w:customStyle="1" w:styleId="WW8Num19z2">
    <w:name w:val="WW8Num19z2"/>
    <w:rPr>
      <w:rFonts w:ascii="Century" w:eastAsia="ＭＳ 明朝" w:hAnsi="Century" w:cs="Times New Roman"/>
      <w:color w:val="auto"/>
      <w:kern w:val="1"/>
      <w:sz w:val="24"/>
      <w:szCs w:val="24"/>
      <w:lang w:val="en-US" w:eastAsia="ja-JP" w:bidi="ar-SA"/>
    </w:rPr>
  </w:style>
  <w:style w:type="character" w:customStyle="1" w:styleId="WW8Num19z3">
    <w:name w:val="WW8Num19z3"/>
    <w:rPr>
      <w:rFonts w:ascii="Century" w:eastAsia="ＭＳ 明朝" w:hAnsi="Century" w:cs="Times New Roman"/>
      <w:color w:val="auto"/>
      <w:kern w:val="1"/>
      <w:sz w:val="24"/>
      <w:szCs w:val="24"/>
      <w:lang w:val="en-US" w:eastAsia="ja-JP" w:bidi="ar-SA"/>
    </w:rPr>
  </w:style>
  <w:style w:type="character" w:customStyle="1" w:styleId="WW8Num19z4">
    <w:name w:val="WW8Num19z4"/>
    <w:rPr>
      <w:rFonts w:ascii="Century" w:eastAsia="ＭＳ 明朝" w:hAnsi="Century" w:cs="Times New Roman"/>
      <w:color w:val="auto"/>
      <w:kern w:val="1"/>
      <w:sz w:val="24"/>
      <w:szCs w:val="24"/>
      <w:lang w:val="en-US" w:eastAsia="ja-JP" w:bidi="ar-SA"/>
    </w:rPr>
  </w:style>
  <w:style w:type="character" w:customStyle="1" w:styleId="WW8Num19z5">
    <w:name w:val="WW8Num19z5"/>
    <w:rPr>
      <w:rFonts w:ascii="Century" w:eastAsia="ＭＳ 明朝" w:hAnsi="Century" w:cs="Times New Roman"/>
      <w:color w:val="auto"/>
      <w:kern w:val="1"/>
      <w:sz w:val="24"/>
      <w:szCs w:val="24"/>
      <w:lang w:val="en-US" w:eastAsia="ja-JP" w:bidi="ar-SA"/>
    </w:rPr>
  </w:style>
  <w:style w:type="character" w:customStyle="1" w:styleId="WW8Num19z6">
    <w:name w:val="WW8Num19z6"/>
    <w:rPr>
      <w:rFonts w:ascii="Century" w:eastAsia="ＭＳ 明朝" w:hAnsi="Century" w:cs="Times New Roman"/>
      <w:color w:val="auto"/>
      <w:kern w:val="1"/>
      <w:sz w:val="24"/>
      <w:szCs w:val="24"/>
      <w:lang w:val="en-US" w:eastAsia="ja-JP" w:bidi="ar-SA"/>
    </w:rPr>
  </w:style>
  <w:style w:type="character" w:customStyle="1" w:styleId="WW8Num19z7">
    <w:name w:val="WW8Num19z7"/>
    <w:rPr>
      <w:rFonts w:ascii="Century" w:eastAsia="ＭＳ 明朝" w:hAnsi="Century" w:cs="Times New Roman"/>
      <w:color w:val="auto"/>
      <w:kern w:val="1"/>
      <w:sz w:val="24"/>
      <w:szCs w:val="24"/>
      <w:lang w:val="en-US" w:eastAsia="ja-JP" w:bidi="ar-SA"/>
    </w:rPr>
  </w:style>
  <w:style w:type="character" w:customStyle="1" w:styleId="WW8Num19z8">
    <w:name w:val="WW8Num19z8"/>
    <w:rPr>
      <w:rFonts w:ascii="Century" w:eastAsia="ＭＳ 明朝" w:hAnsi="Century" w:cs="Times New Roman"/>
      <w:color w:val="auto"/>
      <w:kern w:val="1"/>
      <w:sz w:val="24"/>
      <w:szCs w:val="24"/>
      <w:lang w:val="en-US" w:eastAsia="ja-JP" w:bidi="ar-SA"/>
    </w:rPr>
  </w:style>
  <w:style w:type="character" w:customStyle="1" w:styleId="WW8Num20z0">
    <w:name w:val="WW8Num20z0"/>
    <w:rPr>
      <w:rFonts w:ascii="ＭＳ 明朝" w:eastAsia="ＭＳ 明朝" w:hAnsi="ＭＳ 明朝" w:cs="Times New Roman"/>
      <w:color w:val="auto"/>
      <w:kern w:val="1"/>
      <w:sz w:val="24"/>
      <w:szCs w:val="24"/>
      <w:lang w:val="en-US" w:eastAsia="ja-JP" w:bidi="ar-SA"/>
    </w:rPr>
  </w:style>
  <w:style w:type="character" w:customStyle="1" w:styleId="WW8Num20z1">
    <w:name w:val="WW8Num20z1"/>
    <w:rPr>
      <w:rFonts w:ascii="Wingdings" w:eastAsia="ＭＳ 明朝" w:hAnsi="Wingdings" w:cs="Wingdings"/>
      <w:color w:val="auto"/>
      <w:kern w:val="1"/>
      <w:sz w:val="24"/>
      <w:szCs w:val="24"/>
      <w:lang w:val="en-US" w:eastAsia="ja-JP" w:bidi="ar-SA"/>
    </w:rPr>
  </w:style>
  <w:style w:type="character" w:customStyle="1" w:styleId="WW8Num21z0">
    <w:name w:val="WW8Num21z0"/>
    <w:rPr>
      <w:rFonts w:ascii="Century" w:eastAsia="ＭＳ 明朝" w:hAnsi="Century" w:cs="Times New Roman"/>
      <w:color w:val="auto"/>
      <w:kern w:val="1"/>
      <w:sz w:val="24"/>
      <w:szCs w:val="24"/>
      <w:lang w:val="en-US" w:eastAsia="ja-JP" w:bidi="ar-SA"/>
    </w:rPr>
  </w:style>
  <w:style w:type="character" w:customStyle="1" w:styleId="WW8Num21z1">
    <w:name w:val="WW8Num21z1"/>
    <w:rPr>
      <w:rFonts w:ascii="Century" w:eastAsia="ＭＳ 明朝" w:hAnsi="Century" w:cs="Times New Roman"/>
      <w:color w:val="auto"/>
      <w:kern w:val="1"/>
      <w:sz w:val="24"/>
      <w:szCs w:val="24"/>
      <w:lang w:val="en-US" w:eastAsia="ja-JP" w:bidi="ar-SA"/>
    </w:rPr>
  </w:style>
  <w:style w:type="character" w:customStyle="1" w:styleId="WW8Num21z2">
    <w:name w:val="WW8Num21z2"/>
    <w:rPr>
      <w:rFonts w:ascii="Century" w:eastAsia="ＭＳ 明朝" w:hAnsi="Century" w:cs="Times New Roman"/>
      <w:color w:val="auto"/>
      <w:kern w:val="1"/>
      <w:sz w:val="24"/>
      <w:szCs w:val="24"/>
      <w:lang w:val="en-US" w:eastAsia="ja-JP" w:bidi="ar-SA"/>
    </w:rPr>
  </w:style>
  <w:style w:type="character" w:customStyle="1" w:styleId="WW8Num21z3">
    <w:name w:val="WW8Num21z3"/>
    <w:rPr>
      <w:rFonts w:ascii="Century" w:eastAsia="ＭＳ 明朝" w:hAnsi="Century" w:cs="Times New Roman"/>
      <w:color w:val="auto"/>
      <w:kern w:val="1"/>
      <w:sz w:val="24"/>
      <w:szCs w:val="24"/>
      <w:lang w:val="en-US" w:eastAsia="ja-JP" w:bidi="ar-SA"/>
    </w:rPr>
  </w:style>
  <w:style w:type="character" w:customStyle="1" w:styleId="WW8Num21z4">
    <w:name w:val="WW8Num21z4"/>
    <w:rPr>
      <w:rFonts w:ascii="Century" w:eastAsia="ＭＳ 明朝" w:hAnsi="Century" w:cs="Times New Roman"/>
      <w:color w:val="auto"/>
      <w:kern w:val="1"/>
      <w:sz w:val="24"/>
      <w:szCs w:val="24"/>
      <w:lang w:val="en-US" w:eastAsia="ja-JP" w:bidi="ar-SA"/>
    </w:rPr>
  </w:style>
  <w:style w:type="character" w:customStyle="1" w:styleId="WW8Num21z5">
    <w:name w:val="WW8Num21z5"/>
    <w:rPr>
      <w:rFonts w:ascii="Century" w:eastAsia="ＭＳ 明朝" w:hAnsi="Century" w:cs="Times New Roman"/>
      <w:color w:val="auto"/>
      <w:kern w:val="1"/>
      <w:sz w:val="24"/>
      <w:szCs w:val="24"/>
      <w:lang w:val="en-US" w:eastAsia="ja-JP" w:bidi="ar-SA"/>
    </w:rPr>
  </w:style>
  <w:style w:type="character" w:customStyle="1" w:styleId="WW8Num21z6">
    <w:name w:val="WW8Num21z6"/>
    <w:rPr>
      <w:rFonts w:ascii="Century" w:eastAsia="ＭＳ 明朝" w:hAnsi="Century" w:cs="Times New Roman"/>
      <w:color w:val="auto"/>
      <w:kern w:val="1"/>
      <w:sz w:val="24"/>
      <w:szCs w:val="24"/>
      <w:lang w:val="en-US" w:eastAsia="ja-JP" w:bidi="ar-SA"/>
    </w:rPr>
  </w:style>
  <w:style w:type="character" w:customStyle="1" w:styleId="WW8Num21z7">
    <w:name w:val="WW8Num21z7"/>
    <w:rPr>
      <w:rFonts w:ascii="Century" w:eastAsia="ＭＳ 明朝" w:hAnsi="Century" w:cs="Times New Roman"/>
      <w:color w:val="auto"/>
      <w:kern w:val="1"/>
      <w:sz w:val="24"/>
      <w:szCs w:val="24"/>
      <w:lang w:val="en-US" w:eastAsia="ja-JP" w:bidi="ar-SA"/>
    </w:rPr>
  </w:style>
  <w:style w:type="character" w:customStyle="1" w:styleId="WW8Num21z8">
    <w:name w:val="WW8Num21z8"/>
    <w:rPr>
      <w:rFonts w:ascii="Century" w:eastAsia="ＭＳ 明朝" w:hAnsi="Century" w:cs="Times New Roman"/>
      <w:color w:val="auto"/>
      <w:kern w:val="1"/>
      <w:sz w:val="24"/>
      <w:szCs w:val="24"/>
      <w:lang w:val="en-US" w:eastAsia="ja-JP" w:bidi="ar-SA"/>
    </w:rPr>
  </w:style>
  <w:style w:type="character" w:customStyle="1" w:styleId="WW8Num22z0">
    <w:name w:val="WW8Num22z0"/>
    <w:rPr>
      <w:rFonts w:ascii="ＭＳ 明朝" w:eastAsia="ＭＳ 明朝" w:hAnsi="ＭＳ 明朝" w:cs="Times New Roman"/>
      <w:color w:val="auto"/>
      <w:kern w:val="1"/>
      <w:sz w:val="24"/>
      <w:szCs w:val="24"/>
      <w:lang w:val="en-US" w:eastAsia="ja-JP" w:bidi="ar-SA"/>
    </w:rPr>
  </w:style>
  <w:style w:type="character" w:customStyle="1" w:styleId="WW8Num22z1">
    <w:name w:val="WW8Num22z1"/>
    <w:rPr>
      <w:rFonts w:ascii="Wingdings" w:eastAsia="ＭＳ 明朝" w:hAnsi="Wingdings" w:cs="Wingdings"/>
      <w:color w:val="auto"/>
      <w:kern w:val="1"/>
      <w:sz w:val="24"/>
      <w:szCs w:val="24"/>
      <w:lang w:val="en-US" w:eastAsia="ja-JP" w:bidi="ar-SA"/>
    </w:rPr>
  </w:style>
  <w:style w:type="character" w:customStyle="1" w:styleId="1">
    <w:name w:val="段落フォント1"/>
    <w:rPr>
      <w:rFonts w:ascii="Century" w:eastAsia="ＭＳ 明朝" w:hAnsi="Century" w:cs="Times New Roman"/>
      <w:color w:val="auto"/>
      <w:kern w:val="1"/>
      <w:sz w:val="24"/>
      <w:szCs w:val="24"/>
      <w:lang w:val="en-US" w:eastAsia="ja-JP" w:bidi="ar-SA"/>
    </w:rPr>
  </w:style>
  <w:style w:type="character" w:customStyle="1" w:styleId="a3">
    <w:name w:val="日付 (文字)"/>
    <w:rPr>
      <w:rFonts w:ascii="Century" w:eastAsia="ＭＳ 明朝" w:hAnsi="Century" w:cs="Times New Roman"/>
      <w:color w:val="auto"/>
      <w:kern w:val="1"/>
      <w:sz w:val="24"/>
      <w:szCs w:val="24"/>
      <w:lang w:val="en-US" w:eastAsia="ja-JP" w:bidi="ar-SA"/>
    </w:rPr>
  </w:style>
  <w:style w:type="character" w:customStyle="1" w:styleId="a4">
    <w:name w:val="フッター (文字)"/>
    <w:rPr>
      <w:rFonts w:ascii="Century" w:eastAsia="ＭＳ 明朝" w:hAnsi="Century" w:cs="Times New Roman"/>
      <w:color w:val="auto"/>
      <w:kern w:val="1"/>
      <w:sz w:val="24"/>
      <w:szCs w:val="24"/>
      <w:lang w:val="en-US" w:eastAsia="ja-JP" w:bidi="ar-SA"/>
    </w:rPr>
  </w:style>
  <w:style w:type="character" w:customStyle="1" w:styleId="a5">
    <w:name w:val="ヘッダー (文字)"/>
    <w:rPr>
      <w:rFonts w:ascii="Century" w:eastAsia="ＭＳ 明朝" w:hAnsi="Century" w:cs="Times New Roman"/>
      <w:color w:val="auto"/>
      <w:kern w:val="1"/>
      <w:sz w:val="24"/>
      <w:szCs w:val="24"/>
      <w:lang w:val="en-US" w:eastAsia="ja-JP" w:bidi="ar-SA"/>
    </w:rPr>
  </w:style>
  <w:style w:type="character" w:customStyle="1" w:styleId="10">
    <w:name w:val="コメント参照1"/>
    <w:rPr>
      <w:rFonts w:ascii="Century" w:eastAsia="ＭＳ 明朝" w:hAnsi="Century" w:cs="Times New Roman"/>
      <w:color w:val="auto"/>
      <w:kern w:val="1"/>
      <w:sz w:val="18"/>
      <w:szCs w:val="18"/>
      <w:lang w:val="en-US" w:eastAsia="ja-JP" w:bidi="ar-SA"/>
    </w:rPr>
  </w:style>
  <w:style w:type="character" w:customStyle="1" w:styleId="a6">
    <w:name w:val="コメント文字列 (文字)"/>
    <w:rPr>
      <w:rFonts w:ascii="Century" w:eastAsia="ＭＳ 明朝" w:hAnsi="Century" w:cs="Times New Roman"/>
      <w:color w:val="auto"/>
      <w:kern w:val="1"/>
      <w:sz w:val="24"/>
      <w:szCs w:val="24"/>
      <w:lang w:val="en-US" w:eastAsia="ja-JP" w:bidi="ar-SA"/>
    </w:rPr>
  </w:style>
  <w:style w:type="character" w:customStyle="1" w:styleId="a7">
    <w:name w:val="コメント内容 (文字)"/>
    <w:rPr>
      <w:rFonts w:ascii="Century" w:eastAsia="ＭＳ 明朝" w:hAnsi="Century" w:cs="Times New Roman"/>
      <w:b/>
      <w:bCs/>
      <w:color w:val="auto"/>
      <w:kern w:val="1"/>
      <w:sz w:val="24"/>
      <w:szCs w:val="24"/>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Index">
    <w:name w:val="Index"/>
    <w:basedOn w:val="a"/>
    <w:pPr>
      <w:suppressLineNumbers/>
    </w:pPr>
  </w:style>
  <w:style w:type="paragraph" w:styleId="ab">
    <w:name w:val="header"/>
    <w:basedOn w:val="a"/>
    <w:pPr>
      <w:tabs>
        <w:tab w:val="center" w:pos="4252"/>
        <w:tab w:val="right" w:pos="8504"/>
      </w:tabs>
      <w:snapToGrid w:val="0"/>
    </w:pPr>
    <w:rPr>
      <w:szCs w:val="20"/>
    </w:rPr>
  </w:style>
  <w:style w:type="paragraph" w:styleId="ac">
    <w:name w:val="Balloon Text"/>
    <w:basedOn w:val="a"/>
    <w:rPr>
      <w:rFonts w:ascii="Arial" w:eastAsia="ＭＳ ゴシック" w:hAnsi="Arial" w:cs="Arial"/>
      <w:sz w:val="18"/>
      <w:szCs w:val="18"/>
    </w:rPr>
  </w:style>
  <w:style w:type="paragraph" w:customStyle="1" w:styleId="11">
    <w:name w:val="記1"/>
    <w:basedOn w:val="a"/>
    <w:next w:val="a"/>
    <w:pPr>
      <w:jc w:val="center"/>
    </w:pPr>
    <w:rPr>
      <w:rFonts w:ascii="ＭＳ 明朝" w:hAnsi="ＭＳ 明朝" w:cs="ＭＳ 明朝"/>
    </w:rPr>
  </w:style>
  <w:style w:type="paragraph" w:customStyle="1" w:styleId="12">
    <w:name w:val="日付1"/>
    <w:basedOn w:val="a"/>
    <w:next w:val="a"/>
  </w:style>
  <w:style w:type="paragraph" w:styleId="ad">
    <w:name w:val="footer"/>
    <w:basedOn w:val="a"/>
    <w:pPr>
      <w:tabs>
        <w:tab w:val="center" w:pos="4252"/>
        <w:tab w:val="right" w:pos="8504"/>
      </w:tabs>
      <w:snapToGrid w:val="0"/>
    </w:pPr>
  </w:style>
  <w:style w:type="paragraph" w:customStyle="1" w:styleId="13">
    <w:name w:val="コメント文字列1"/>
    <w:basedOn w:val="a"/>
    <w:pPr>
      <w:jc w:val="left"/>
    </w:pPr>
  </w:style>
  <w:style w:type="paragraph" w:styleId="ae">
    <w:name w:val="annotation subject"/>
    <w:basedOn w:val="13"/>
    <w:next w:val="13"/>
    <w:pPr>
      <w:jc w:val="both"/>
    </w:pPr>
    <w:rPr>
      <w:b/>
      <w:bCs/>
    </w:rPr>
  </w:style>
  <w:style w:type="paragraph" w:styleId="af">
    <w:name w:val="Revision"/>
    <w:pPr>
      <w:suppressAutoHyphens/>
      <w:jc w:val="both"/>
    </w:pPr>
    <w:rPr>
      <w:rFonts w:ascii="Century" w:eastAsia="ＭＳ 明朝" w:hAnsi="Century"/>
      <w:kern w:val="1"/>
      <w:sz w:val="24"/>
      <w:szCs w:val="24"/>
    </w:rPr>
  </w:style>
  <w:style w:type="paragraph" w:styleId="af0">
    <w:name w:val="List Paragraph"/>
    <w:basedOn w:val="a"/>
    <w:qFormat/>
    <w:pPr>
      <w:ind w:left="840"/>
    </w:pPr>
    <w:rPr>
      <w:sz w:val="21"/>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唐津市告示第　　　号</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唐津市告示第　　　号</dc:title>
  <dc:subject/>
  <dc:creator>sample</dc:creator>
  <cp:keywords/>
  <dc:description/>
  <cp:lastModifiedBy>PC032</cp:lastModifiedBy>
  <cp:revision>7</cp:revision>
  <cp:lastPrinted>2026-04-22T00:05:00Z</cp:lastPrinted>
  <dcterms:created xsi:type="dcterms:W3CDTF">2026-04-13T10:33:00Z</dcterms:created>
  <dcterms:modified xsi:type="dcterms:W3CDTF">2026-04-22T00:06:00Z</dcterms:modified>
</cp:coreProperties>
</file>